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757AD" w14:textId="2CB5EA72" w:rsidR="00041C23" w:rsidRPr="00A249A1" w:rsidRDefault="00041C23" w:rsidP="00A249A1">
      <w:pPr>
        <w:shd w:val="clear" w:color="auto" w:fill="FFFFFF"/>
        <w:spacing w:before="120"/>
        <w:ind w:left="5103"/>
        <w:jc w:val="both"/>
        <w:outlineLvl w:val="4"/>
        <w:rPr>
          <w:color w:val="333333"/>
          <w:sz w:val="16"/>
          <w:szCs w:val="16"/>
        </w:rPr>
      </w:pPr>
      <w:r w:rsidRPr="00A249A1">
        <w:rPr>
          <w:color w:val="333333"/>
          <w:sz w:val="16"/>
          <w:szCs w:val="16"/>
        </w:rPr>
        <w:t>Załączniki do rozporządzenia Ministra Spraw Wewnętrznych</w:t>
      </w:r>
      <w:r w:rsidR="00FC0F6A" w:rsidRPr="00FC0F6A">
        <w:rPr>
          <w:color w:val="333333"/>
          <w:sz w:val="10"/>
          <w:szCs w:val="16"/>
        </w:rPr>
        <w:t>*</w:t>
      </w:r>
      <w:r w:rsidRPr="00A249A1">
        <w:rPr>
          <w:color w:val="333333"/>
          <w:sz w:val="16"/>
          <w:szCs w:val="16"/>
        </w:rPr>
        <w:t xml:space="preserve"> i Administracji</w:t>
      </w:r>
      <w:r w:rsidRPr="00A249A1">
        <w:rPr>
          <w:color w:val="auto"/>
          <w:sz w:val="16"/>
          <w:szCs w:val="16"/>
          <w:lang w:bidi="ar-SA"/>
        </w:rPr>
        <w:t xml:space="preserve"> </w:t>
      </w:r>
      <w:r w:rsidRPr="00A249A1">
        <w:rPr>
          <w:color w:val="333333"/>
          <w:sz w:val="16"/>
          <w:szCs w:val="16"/>
        </w:rPr>
        <w:t xml:space="preserve">z dnia </w:t>
      </w:r>
      <w:r w:rsidR="00617D3B" w:rsidRPr="00A249A1">
        <w:rPr>
          <w:color w:val="333333"/>
          <w:sz w:val="16"/>
          <w:szCs w:val="16"/>
        </w:rPr>
        <w:t>17</w:t>
      </w:r>
      <w:r w:rsidR="00BC2758">
        <w:rPr>
          <w:color w:val="333333"/>
          <w:sz w:val="16"/>
          <w:szCs w:val="16"/>
        </w:rPr>
        <w:t xml:space="preserve"> stycznia </w:t>
      </w:r>
      <w:r w:rsidR="00617D3B" w:rsidRPr="00A249A1">
        <w:rPr>
          <w:color w:val="333333"/>
          <w:sz w:val="16"/>
          <w:szCs w:val="16"/>
        </w:rPr>
        <w:t>2025</w:t>
      </w:r>
      <w:r w:rsidRPr="00A249A1">
        <w:rPr>
          <w:color w:val="333333"/>
          <w:sz w:val="16"/>
          <w:szCs w:val="16"/>
        </w:rPr>
        <w:t xml:space="preserve"> r.</w:t>
      </w:r>
      <w:r w:rsidR="00A249A1">
        <w:rPr>
          <w:color w:val="333333"/>
          <w:sz w:val="16"/>
          <w:szCs w:val="16"/>
        </w:rPr>
        <w:t xml:space="preserve"> (Dz. U. poz. 78)</w:t>
      </w:r>
    </w:p>
    <w:p w14:paraId="06DB2A31" w14:textId="1B7DA7E3" w:rsidR="00A249A1" w:rsidRDefault="00A249A1" w:rsidP="00A249A1">
      <w:pPr>
        <w:shd w:val="clear" w:color="auto" w:fill="FFFFFF"/>
        <w:spacing w:before="120" w:after="150"/>
        <w:jc w:val="center"/>
        <w:outlineLvl w:val="4"/>
        <w:rPr>
          <w:b/>
          <w:color w:val="333333"/>
          <w:sz w:val="20"/>
          <w:szCs w:val="20"/>
        </w:rPr>
      </w:pPr>
    </w:p>
    <w:p w14:paraId="3E9E6C91" w14:textId="77777777" w:rsidR="00005C95" w:rsidRDefault="00005C95" w:rsidP="00A249A1">
      <w:pPr>
        <w:shd w:val="clear" w:color="auto" w:fill="FFFFFF"/>
        <w:spacing w:before="120" w:after="150"/>
        <w:jc w:val="center"/>
        <w:outlineLvl w:val="4"/>
        <w:rPr>
          <w:b/>
          <w:color w:val="333333"/>
          <w:sz w:val="20"/>
          <w:szCs w:val="20"/>
        </w:rPr>
      </w:pPr>
    </w:p>
    <w:p w14:paraId="7986BC85" w14:textId="77777777" w:rsidR="00A249A1" w:rsidRDefault="00A249A1" w:rsidP="00041C23">
      <w:pPr>
        <w:widowControl/>
        <w:suppressAutoHyphens/>
        <w:ind w:right="5046"/>
        <w:jc w:val="center"/>
        <w:rPr>
          <w:color w:val="auto"/>
          <w:szCs w:val="20"/>
          <w:vertAlign w:val="superscript"/>
          <w:lang w:bidi="ar-SA"/>
        </w:rPr>
      </w:pPr>
    </w:p>
    <w:p w14:paraId="6A720A35" w14:textId="4426DB62" w:rsidR="00A249A1" w:rsidRDefault="00A249A1" w:rsidP="00A249A1">
      <w:pPr>
        <w:widowControl/>
        <w:suppressAutoHyphens/>
        <w:ind w:left="142" w:right="4961"/>
        <w:jc w:val="center"/>
        <w:rPr>
          <w:color w:val="auto"/>
          <w:szCs w:val="20"/>
          <w:vertAlign w:val="superscript"/>
          <w:lang w:bidi="ar-SA"/>
        </w:rPr>
      </w:pPr>
      <w:r>
        <w:rPr>
          <w:color w:val="auto"/>
          <w:szCs w:val="20"/>
          <w:vertAlign w:val="superscript"/>
          <w:lang w:bidi="ar-SA"/>
        </w:rPr>
        <w:t>………………………………………………………………</w:t>
      </w:r>
    </w:p>
    <w:p w14:paraId="33D43005" w14:textId="21BB24F5" w:rsidR="00041C23" w:rsidRDefault="00041C23" w:rsidP="00A249A1">
      <w:pPr>
        <w:widowControl/>
        <w:suppressAutoHyphens/>
        <w:ind w:left="142" w:right="4961"/>
        <w:jc w:val="center"/>
        <w:rPr>
          <w:color w:val="333333"/>
        </w:rPr>
      </w:pPr>
      <w:r w:rsidRPr="00EB1AFD">
        <w:rPr>
          <w:color w:val="auto"/>
          <w:szCs w:val="20"/>
          <w:vertAlign w:val="superscript"/>
          <w:lang w:bidi="ar-SA"/>
        </w:rPr>
        <w:t>(pieczęć jednostki organizacyjnej Straży Granicznej)</w:t>
      </w:r>
    </w:p>
    <w:p w14:paraId="29EA7AAB" w14:textId="77777777" w:rsidR="00A249A1" w:rsidRDefault="00A249A1" w:rsidP="00A11BFE">
      <w:pPr>
        <w:widowControl/>
        <w:suppressAutoHyphens/>
        <w:spacing w:line="276" w:lineRule="auto"/>
        <w:jc w:val="both"/>
        <w:rPr>
          <w:b/>
          <w:color w:val="auto"/>
          <w:sz w:val="20"/>
          <w:szCs w:val="20"/>
          <w:lang w:bidi="ar-SA"/>
        </w:rPr>
      </w:pPr>
    </w:p>
    <w:p w14:paraId="6C912526" w14:textId="64EC8990" w:rsidR="00A11BFE" w:rsidRPr="00A11BFE" w:rsidRDefault="00A11BFE" w:rsidP="00A11BFE">
      <w:pPr>
        <w:widowControl/>
        <w:suppressAutoHyphens/>
        <w:spacing w:line="276" w:lineRule="auto"/>
        <w:jc w:val="both"/>
        <w:rPr>
          <w:b/>
          <w:color w:val="auto"/>
          <w:sz w:val="20"/>
          <w:szCs w:val="20"/>
          <w:lang w:bidi="ar-SA"/>
        </w:rPr>
      </w:pPr>
      <w:r w:rsidRPr="00A11BFE">
        <w:rPr>
          <w:b/>
          <w:color w:val="auto"/>
          <w:sz w:val="20"/>
          <w:szCs w:val="20"/>
          <w:lang w:bidi="ar-SA"/>
        </w:rPr>
        <w:t>Instrukcja</w:t>
      </w:r>
      <w:r w:rsidR="00A249A1">
        <w:rPr>
          <w:b/>
          <w:color w:val="auto"/>
          <w:sz w:val="20"/>
          <w:szCs w:val="20"/>
          <w:lang w:bidi="ar-SA"/>
        </w:rPr>
        <w:t xml:space="preserve"> wypełniania kwestionariusza</w:t>
      </w:r>
      <w:r w:rsidRPr="00A11BFE">
        <w:rPr>
          <w:b/>
          <w:color w:val="auto"/>
          <w:sz w:val="20"/>
          <w:szCs w:val="20"/>
          <w:lang w:bidi="ar-SA"/>
        </w:rPr>
        <w:t>:</w:t>
      </w:r>
    </w:p>
    <w:p w14:paraId="682F5D4F" w14:textId="77777777" w:rsidR="00A249A1" w:rsidRDefault="00A11BFE" w:rsidP="00A11BFE">
      <w:pPr>
        <w:pStyle w:val="Akapitzlist"/>
        <w:numPr>
          <w:ilvl w:val="0"/>
          <w:numId w:val="2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1BFE">
        <w:rPr>
          <w:rFonts w:ascii="Times New Roman" w:hAnsi="Times New Roman" w:cs="Times New Roman"/>
          <w:b/>
          <w:sz w:val="20"/>
          <w:szCs w:val="20"/>
        </w:rPr>
        <w:t xml:space="preserve">Kwestionariusz osobowy należy wypełnić </w:t>
      </w:r>
      <w:r w:rsidR="00CE01A8">
        <w:rPr>
          <w:rFonts w:ascii="Times New Roman" w:hAnsi="Times New Roman" w:cs="Times New Roman"/>
          <w:b/>
          <w:sz w:val="20"/>
          <w:szCs w:val="20"/>
        </w:rPr>
        <w:t xml:space="preserve">osobiście i </w:t>
      </w:r>
      <w:r w:rsidRPr="00A11BFE">
        <w:rPr>
          <w:rFonts w:ascii="Times New Roman" w:hAnsi="Times New Roman" w:cs="Times New Roman"/>
          <w:b/>
          <w:sz w:val="20"/>
          <w:szCs w:val="20"/>
        </w:rPr>
        <w:t xml:space="preserve">czytelnie </w:t>
      </w:r>
      <w:r>
        <w:rPr>
          <w:rFonts w:ascii="Times New Roman" w:hAnsi="Times New Roman" w:cs="Times New Roman"/>
          <w:b/>
          <w:sz w:val="20"/>
          <w:szCs w:val="20"/>
        </w:rPr>
        <w:t>(zalecane pismo drukowane)</w:t>
      </w:r>
      <w:r w:rsidR="00A249A1">
        <w:rPr>
          <w:rFonts w:ascii="Times New Roman" w:hAnsi="Times New Roman" w:cs="Times New Roman"/>
          <w:b/>
          <w:sz w:val="20"/>
          <w:szCs w:val="20"/>
        </w:rPr>
        <w:t>.</w:t>
      </w:r>
    </w:p>
    <w:p w14:paraId="174B202A" w14:textId="795E5FFF" w:rsidR="00A11BFE" w:rsidRPr="00A11BFE" w:rsidRDefault="00A249A1" w:rsidP="00A249A1">
      <w:pPr>
        <w:pStyle w:val="Akapitzlist"/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Należy udzielić</w:t>
      </w:r>
      <w:r w:rsidR="00CE01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1BFE" w:rsidRPr="00A11BFE">
        <w:rPr>
          <w:rFonts w:ascii="Times New Roman" w:hAnsi="Times New Roman" w:cs="Times New Roman"/>
          <w:b/>
          <w:sz w:val="20"/>
          <w:szCs w:val="20"/>
        </w:rPr>
        <w:t>wyczerpując</w:t>
      </w:r>
      <w:r w:rsidR="00CE01A8">
        <w:rPr>
          <w:rFonts w:ascii="Times New Roman" w:hAnsi="Times New Roman" w:cs="Times New Roman"/>
          <w:b/>
          <w:sz w:val="20"/>
          <w:szCs w:val="20"/>
        </w:rPr>
        <w:t>ych</w:t>
      </w:r>
      <w:r w:rsidR="00A11BFE" w:rsidRPr="00A11BFE">
        <w:rPr>
          <w:rFonts w:ascii="Times New Roman" w:hAnsi="Times New Roman" w:cs="Times New Roman"/>
          <w:b/>
          <w:sz w:val="20"/>
          <w:szCs w:val="20"/>
        </w:rPr>
        <w:t xml:space="preserve"> odpowiedzi na wszystkie pytania.</w:t>
      </w:r>
    </w:p>
    <w:p w14:paraId="45D31CA4" w14:textId="77777777" w:rsidR="00A249A1" w:rsidRPr="00A249A1" w:rsidRDefault="00A249A1" w:rsidP="00A249A1">
      <w:pPr>
        <w:widowControl/>
        <w:numPr>
          <w:ilvl w:val="0"/>
          <w:numId w:val="25"/>
        </w:numPr>
        <w:suppressAutoHyphens/>
        <w:spacing w:line="276" w:lineRule="auto"/>
        <w:ind w:left="284" w:hanging="284"/>
        <w:jc w:val="both"/>
        <w:rPr>
          <w:color w:val="auto"/>
          <w:lang w:bidi="ar-SA"/>
        </w:rPr>
      </w:pPr>
      <w:r>
        <w:rPr>
          <w:b/>
          <w:color w:val="auto"/>
          <w:sz w:val="20"/>
          <w:szCs w:val="20"/>
          <w:lang w:bidi="ar-SA"/>
        </w:rPr>
        <w:t>Jeżeli w kwestionariuszu osobowym zabraknie miejsca, informacje należy zapisywać na dodatkowym arkuszu formatu A-4, który dołącza się do kwestionariusza.</w:t>
      </w:r>
    </w:p>
    <w:p w14:paraId="29D8BF0A" w14:textId="35B92F47" w:rsidR="00407B90" w:rsidRPr="00EB1AFD" w:rsidRDefault="00407B90" w:rsidP="00FC0F6A">
      <w:pPr>
        <w:widowControl/>
        <w:suppressAutoHyphens/>
        <w:spacing w:line="276" w:lineRule="auto"/>
        <w:ind w:left="284"/>
        <w:jc w:val="both"/>
        <w:rPr>
          <w:color w:val="auto"/>
          <w:lang w:bidi="ar-SA"/>
        </w:rPr>
      </w:pPr>
    </w:p>
    <w:p w14:paraId="786E0982" w14:textId="56762B5F" w:rsidR="00EB1AFD" w:rsidRPr="00EB1AFD" w:rsidRDefault="00EB1AFD" w:rsidP="00041C23">
      <w:pPr>
        <w:widowControl/>
        <w:suppressAutoHyphens/>
        <w:spacing w:line="276" w:lineRule="auto"/>
        <w:jc w:val="center"/>
        <w:rPr>
          <w:b/>
          <w:color w:val="auto"/>
          <w:lang w:bidi="ar-SA"/>
        </w:rPr>
      </w:pPr>
      <w:r w:rsidRPr="00EB1AFD">
        <w:rPr>
          <w:b/>
          <w:color w:val="auto"/>
          <w:lang w:bidi="ar-SA"/>
        </w:rPr>
        <w:t>KWESTIONARIUSZ OSOBOWY</w:t>
      </w:r>
    </w:p>
    <w:p w14:paraId="59C4DECA" w14:textId="051273AF" w:rsidR="00635F81" w:rsidRDefault="00EB1AFD" w:rsidP="00041C23">
      <w:pPr>
        <w:widowControl/>
        <w:suppressAutoHyphens/>
        <w:spacing w:line="276" w:lineRule="auto"/>
        <w:jc w:val="center"/>
        <w:rPr>
          <w:b/>
          <w:color w:val="auto"/>
          <w:lang w:bidi="ar-SA"/>
        </w:rPr>
      </w:pPr>
      <w:r w:rsidRPr="00EB1AFD">
        <w:rPr>
          <w:b/>
          <w:color w:val="auto"/>
          <w:lang w:bidi="ar-SA"/>
        </w:rPr>
        <w:t>KANDYDAT</w:t>
      </w:r>
      <w:r w:rsidR="00DF15F9">
        <w:rPr>
          <w:b/>
          <w:color w:val="auto"/>
          <w:lang w:bidi="ar-SA"/>
        </w:rPr>
        <w:t>A DO SŁUŻBY W STRAŻY GRANICZNEJ</w:t>
      </w:r>
    </w:p>
    <w:p w14:paraId="49F6D08D" w14:textId="77777777" w:rsidR="00EB1AFD" w:rsidRPr="00EB1AFD" w:rsidRDefault="00EB1AFD" w:rsidP="00EB1AFD">
      <w:pPr>
        <w:widowControl/>
        <w:suppressAutoHyphens/>
        <w:spacing w:line="360" w:lineRule="auto"/>
        <w:ind w:firstLine="708"/>
        <w:jc w:val="center"/>
        <w:rPr>
          <w:color w:val="auto"/>
          <w:lang w:bidi="ar-SA"/>
        </w:rPr>
      </w:pPr>
      <w:r w:rsidRPr="00EB1AFD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F56B48" wp14:editId="452179DB">
                <wp:simplePos x="0" y="0"/>
                <wp:positionH relativeFrom="margin">
                  <wp:align>center</wp:align>
                </wp:positionH>
                <wp:positionV relativeFrom="paragraph">
                  <wp:posOffset>171009</wp:posOffset>
                </wp:positionV>
                <wp:extent cx="1274619" cy="1451957"/>
                <wp:effectExtent l="0" t="0" r="20955" b="1524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619" cy="14519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20B8BBD" id="Prostokąt 9" o:spid="_x0000_s1026" style="position:absolute;margin-left:0;margin-top:13.45pt;width:100.35pt;height:114.3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" filled="f" strokecolor="#41719c" strokeweight="1pt">
                <w10:wrap anchorx="margin"/>
              </v:rect>
            </w:pict>
          </mc:Fallback>
        </mc:AlternateContent>
      </w:r>
    </w:p>
    <w:p w14:paraId="1CAB9F85" w14:textId="77777777" w:rsidR="00EB1AFD" w:rsidRPr="00EB1AFD" w:rsidRDefault="00EB1AFD" w:rsidP="00EB1AFD">
      <w:pPr>
        <w:widowControl/>
        <w:suppressAutoHyphens/>
        <w:spacing w:line="360" w:lineRule="auto"/>
        <w:ind w:firstLine="708"/>
        <w:jc w:val="center"/>
        <w:rPr>
          <w:color w:val="auto"/>
          <w:lang w:bidi="ar-SA"/>
        </w:rPr>
      </w:pPr>
    </w:p>
    <w:p w14:paraId="7F13732D" w14:textId="77777777" w:rsidR="00EB1AFD" w:rsidRPr="00EB1AFD" w:rsidRDefault="00EB1AFD" w:rsidP="00EB1AFD">
      <w:pPr>
        <w:widowControl/>
        <w:suppressAutoHyphens/>
        <w:spacing w:line="360" w:lineRule="auto"/>
        <w:ind w:firstLine="708"/>
        <w:jc w:val="center"/>
        <w:rPr>
          <w:color w:val="auto"/>
          <w:lang w:bidi="ar-SA"/>
        </w:rPr>
      </w:pPr>
    </w:p>
    <w:p w14:paraId="28367897" w14:textId="6642D36D" w:rsidR="00EB1AFD" w:rsidRPr="00EB1AFD" w:rsidRDefault="00FC0F6A" w:rsidP="00EB1AFD">
      <w:pPr>
        <w:widowControl/>
        <w:suppressAutoHyphens/>
        <w:spacing w:line="360" w:lineRule="auto"/>
        <w:jc w:val="center"/>
        <w:rPr>
          <w:color w:val="auto"/>
          <w:lang w:bidi="ar-SA"/>
        </w:rPr>
      </w:pPr>
      <w:r>
        <w:rPr>
          <w:color w:val="auto"/>
          <w:lang w:bidi="ar-SA"/>
        </w:rPr>
        <w:t>Z</w:t>
      </w:r>
      <w:r w:rsidR="00EB1AFD" w:rsidRPr="00EB1AFD">
        <w:rPr>
          <w:color w:val="auto"/>
          <w:lang w:bidi="ar-SA"/>
        </w:rPr>
        <w:t>djęcie</w:t>
      </w:r>
    </w:p>
    <w:p w14:paraId="4CBCFA6B" w14:textId="77777777" w:rsidR="00EB1AFD" w:rsidRPr="00EB1AFD" w:rsidRDefault="00EB1AFD" w:rsidP="00EB1AFD">
      <w:pPr>
        <w:widowControl/>
        <w:suppressAutoHyphens/>
        <w:spacing w:line="360" w:lineRule="auto"/>
        <w:ind w:firstLine="708"/>
        <w:jc w:val="center"/>
        <w:rPr>
          <w:color w:val="auto"/>
          <w:lang w:bidi="ar-SA"/>
        </w:rPr>
      </w:pPr>
    </w:p>
    <w:p w14:paraId="079B9A68" w14:textId="77777777" w:rsidR="00375E69" w:rsidRDefault="00375E69" w:rsidP="00EB1AFD">
      <w:pPr>
        <w:widowControl/>
        <w:tabs>
          <w:tab w:val="left" w:pos="7444"/>
        </w:tabs>
        <w:suppressAutoHyphens/>
        <w:spacing w:line="360" w:lineRule="auto"/>
        <w:ind w:firstLine="708"/>
        <w:rPr>
          <w:color w:val="auto"/>
          <w:lang w:bidi="ar-SA"/>
        </w:rPr>
      </w:pPr>
    </w:p>
    <w:p w14:paraId="209A2762" w14:textId="5EB7D47C" w:rsidR="00EB1AFD" w:rsidRDefault="00EB1AFD" w:rsidP="00EB1AFD">
      <w:pPr>
        <w:widowControl/>
        <w:tabs>
          <w:tab w:val="left" w:pos="7444"/>
        </w:tabs>
        <w:suppressAutoHyphens/>
        <w:spacing w:line="360" w:lineRule="auto"/>
        <w:ind w:firstLine="708"/>
        <w:rPr>
          <w:color w:val="auto"/>
          <w:lang w:bidi="ar-SA"/>
        </w:rPr>
      </w:pPr>
      <w:r w:rsidRPr="00EB1AFD">
        <w:rPr>
          <w:color w:val="auto"/>
          <w:lang w:bidi="ar-SA"/>
        </w:rPr>
        <w:tab/>
      </w:r>
    </w:p>
    <w:p w14:paraId="4D5F82C5" w14:textId="77777777" w:rsidR="00005C95" w:rsidRPr="00EB1AFD" w:rsidRDefault="00005C95" w:rsidP="00EB1AFD">
      <w:pPr>
        <w:widowControl/>
        <w:tabs>
          <w:tab w:val="left" w:pos="7444"/>
        </w:tabs>
        <w:suppressAutoHyphens/>
        <w:spacing w:line="360" w:lineRule="auto"/>
        <w:ind w:firstLine="708"/>
        <w:rPr>
          <w:color w:val="auto"/>
          <w:lang w:bidi="ar-SA"/>
        </w:rPr>
      </w:pPr>
    </w:p>
    <w:p w14:paraId="7B25A803" w14:textId="30319094" w:rsidR="00407B90" w:rsidRPr="00EB1AFD" w:rsidRDefault="00375E69" w:rsidP="00375E69">
      <w:pPr>
        <w:widowControl/>
        <w:suppressAutoHyphens/>
        <w:jc w:val="center"/>
        <w:rPr>
          <w:color w:val="auto"/>
          <w:szCs w:val="20"/>
          <w:vertAlign w:val="superscript"/>
          <w:lang w:bidi="ar-SA"/>
        </w:rPr>
      </w:pPr>
      <w:r>
        <w:rPr>
          <w:color w:val="auto"/>
          <w:szCs w:val="20"/>
          <w:vertAlign w:val="superscript"/>
          <w:lang w:bidi="ar-SA"/>
        </w:rPr>
        <w:t>…………………………………………………………………………………………………………………………………………………</w:t>
      </w:r>
      <w:r>
        <w:rPr>
          <w:color w:val="auto"/>
          <w:szCs w:val="20"/>
          <w:vertAlign w:val="superscript"/>
          <w:lang w:bidi="ar-SA"/>
        </w:rPr>
        <w:br/>
      </w:r>
      <w:r w:rsidR="00EB1AFD" w:rsidRPr="00EB1AFD">
        <w:rPr>
          <w:color w:val="auto"/>
          <w:szCs w:val="20"/>
          <w:vertAlign w:val="superscript"/>
          <w:lang w:bidi="ar-SA"/>
        </w:rPr>
        <w:t xml:space="preserve">(nazwisko, imię, imię ojca, rok </w:t>
      </w:r>
      <w:r w:rsidR="00A11BFE">
        <w:rPr>
          <w:color w:val="auto"/>
          <w:szCs w:val="20"/>
          <w:vertAlign w:val="superscript"/>
          <w:lang w:bidi="ar-SA"/>
        </w:rPr>
        <w:t>urodzenia oraz podpis kandydata</w:t>
      </w:r>
      <w:r w:rsidR="00A249A1">
        <w:rPr>
          <w:color w:val="auto"/>
          <w:szCs w:val="20"/>
          <w:vertAlign w:val="superscript"/>
          <w:lang w:bidi="ar-SA"/>
        </w:rPr>
        <w:t xml:space="preserve"> do służby w Straży Granicznej</w:t>
      </w:r>
      <w:r w:rsidR="00EB1AFD" w:rsidRPr="00EB1AFD">
        <w:rPr>
          <w:color w:val="auto"/>
          <w:szCs w:val="20"/>
          <w:vertAlign w:val="superscript"/>
          <w:lang w:bidi="ar-SA"/>
        </w:rPr>
        <w:t>)</w:t>
      </w:r>
    </w:p>
    <w:p w14:paraId="7108DFDF" w14:textId="77777777" w:rsidR="00EB1AFD" w:rsidRDefault="00EB1AFD" w:rsidP="00EB1AFD">
      <w:pPr>
        <w:keepNext/>
        <w:widowControl/>
        <w:numPr>
          <w:ilvl w:val="0"/>
          <w:numId w:val="15"/>
        </w:numPr>
        <w:suppressAutoHyphens/>
        <w:outlineLvl w:val="1"/>
        <w:rPr>
          <w:b/>
          <w:color w:val="auto"/>
          <w:szCs w:val="18"/>
          <w:lang w:bidi="ar-SA"/>
        </w:rPr>
      </w:pPr>
      <w:r w:rsidRPr="000B02DA">
        <w:rPr>
          <w:b/>
          <w:color w:val="auto"/>
          <w:szCs w:val="18"/>
          <w:lang w:bidi="ar-SA"/>
        </w:rPr>
        <w:t xml:space="preserve"> DANE OSOBOWE</w:t>
      </w:r>
    </w:p>
    <w:p w14:paraId="25E934ED" w14:textId="77777777" w:rsidR="00041C23" w:rsidRPr="000B02DA" w:rsidRDefault="00041C23" w:rsidP="00041C23">
      <w:pPr>
        <w:keepNext/>
        <w:widowControl/>
        <w:suppressAutoHyphens/>
        <w:outlineLvl w:val="1"/>
        <w:rPr>
          <w:b/>
          <w:color w:val="auto"/>
          <w:szCs w:val="18"/>
          <w:lang w:bidi="ar-SA"/>
        </w:rPr>
      </w:pPr>
    </w:p>
    <w:p w14:paraId="7C815B8E" w14:textId="77777777" w:rsidR="00EB1AFD" w:rsidRPr="00AE74F2" w:rsidRDefault="00EB1AFD" w:rsidP="00EB1AFD">
      <w:pPr>
        <w:widowControl/>
        <w:suppressAutoHyphens/>
        <w:rPr>
          <w:color w:val="auto"/>
          <w:sz w:val="18"/>
          <w:szCs w:val="18"/>
          <w:lang w:bidi="ar-SA"/>
        </w:rPr>
      </w:pPr>
    </w:p>
    <w:tbl>
      <w:tblPr>
        <w:tblW w:w="9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828"/>
        <w:gridCol w:w="5241"/>
      </w:tblGrid>
      <w:tr w:rsidR="00EB1AFD" w:rsidRPr="00AE74F2" w14:paraId="6624FA04" w14:textId="77777777" w:rsidTr="004F42F4">
        <w:trPr>
          <w:trHeight w:hRule="exact" w:val="550"/>
          <w:jc w:val="center"/>
        </w:trPr>
        <w:tc>
          <w:tcPr>
            <w:tcW w:w="562" w:type="dxa"/>
          </w:tcPr>
          <w:p w14:paraId="09A24602" w14:textId="77777777" w:rsidR="00EB1AFD" w:rsidRPr="00AE74F2" w:rsidRDefault="00EB1AFD" w:rsidP="00EB1AFD">
            <w:pPr>
              <w:widowControl/>
              <w:suppressAutoHyphens/>
              <w:spacing w:line="360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3828" w:type="dxa"/>
          </w:tcPr>
          <w:p w14:paraId="3164721A" w14:textId="77777777" w:rsidR="00EB1AFD" w:rsidRPr="00AE74F2" w:rsidRDefault="00EB1AFD" w:rsidP="00EB1AFD">
            <w:pPr>
              <w:keepNext/>
              <w:widowControl/>
              <w:numPr>
                <w:ilvl w:val="2"/>
                <w:numId w:val="0"/>
              </w:numPr>
              <w:suppressAutoHyphens/>
              <w:ind w:left="178" w:right="205"/>
              <w:outlineLvl w:val="2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Nazwisko</w:t>
            </w:r>
          </w:p>
        </w:tc>
        <w:sdt>
          <w:sdtPr>
            <w:rPr>
              <w:color w:val="auto"/>
              <w:sz w:val="18"/>
              <w:szCs w:val="18"/>
              <w:lang w:bidi="ar-SA"/>
            </w:rPr>
            <w:id w:val="1209222353"/>
            <w:placeholder>
              <w:docPart w:val="5C8401900AA64D2B83E2F08270FF9CA5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241" w:type="dxa"/>
                <w:vAlign w:val="center"/>
              </w:tcPr>
              <w:p w14:paraId="757A0BD6" w14:textId="4F8D8DDC" w:rsidR="00EB1AFD" w:rsidRPr="00EE0D41" w:rsidRDefault="00413C07" w:rsidP="001C170F">
                <w:pPr>
                  <w:widowControl/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DB4B7D"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  <w:bookmarkEnd w:id="0" w:displacedByCustomXml="next"/>
          </w:sdtContent>
        </w:sdt>
      </w:tr>
      <w:tr w:rsidR="00EB1AFD" w:rsidRPr="00AE74F2" w14:paraId="4CB363A2" w14:textId="77777777" w:rsidTr="004F42F4">
        <w:trPr>
          <w:trHeight w:hRule="exact" w:val="544"/>
          <w:jc w:val="center"/>
        </w:trPr>
        <w:tc>
          <w:tcPr>
            <w:tcW w:w="562" w:type="dxa"/>
          </w:tcPr>
          <w:p w14:paraId="33984D3C" w14:textId="77777777" w:rsidR="00EB1AFD" w:rsidRPr="00AE74F2" w:rsidRDefault="00EB1AFD" w:rsidP="00EB1AFD">
            <w:pPr>
              <w:widowControl/>
              <w:suppressAutoHyphens/>
              <w:spacing w:line="360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3828" w:type="dxa"/>
          </w:tcPr>
          <w:p w14:paraId="74D7D235" w14:textId="77777777" w:rsidR="00EB1AFD" w:rsidRPr="00AE74F2" w:rsidRDefault="00EB1AFD" w:rsidP="00EB1AFD">
            <w:pPr>
              <w:widowControl/>
              <w:suppressAutoHyphens/>
              <w:ind w:left="178" w:right="205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Imię (imiona)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-1685742412"/>
            <w:placeholder>
              <w:docPart w:val="6D4C93E26E5A477B953012F45CD769EF"/>
            </w:placeholder>
            <w:showingPlcHdr/>
          </w:sdtPr>
          <w:sdtEndPr/>
          <w:sdtContent>
            <w:tc>
              <w:tcPr>
                <w:tcW w:w="5241" w:type="dxa"/>
                <w:vAlign w:val="center"/>
              </w:tcPr>
              <w:p w14:paraId="16A82C2C" w14:textId="6F1D3414" w:rsidR="00EB1AFD" w:rsidRPr="00EE0D41" w:rsidRDefault="00B36CD6" w:rsidP="00EB1AFD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 w:rsidRPr="00DB4B7D"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EB1AFD" w:rsidRPr="00AE74F2" w14:paraId="566E72C7" w14:textId="77777777" w:rsidTr="004F42F4">
        <w:trPr>
          <w:trHeight w:hRule="exact" w:val="567"/>
          <w:jc w:val="center"/>
        </w:trPr>
        <w:tc>
          <w:tcPr>
            <w:tcW w:w="562" w:type="dxa"/>
          </w:tcPr>
          <w:p w14:paraId="19021AEA" w14:textId="77777777" w:rsidR="00EB1AFD" w:rsidRPr="00AE74F2" w:rsidRDefault="00EB1AFD" w:rsidP="00EB1AFD">
            <w:pPr>
              <w:widowControl/>
              <w:suppressAutoHyphens/>
              <w:spacing w:line="360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3828" w:type="dxa"/>
          </w:tcPr>
          <w:p w14:paraId="00CF4D6A" w14:textId="77777777" w:rsidR="00EB1AFD" w:rsidRPr="00AE74F2" w:rsidRDefault="00EB1AFD" w:rsidP="00EB1AFD">
            <w:pPr>
              <w:widowControl/>
              <w:suppressAutoHyphens/>
              <w:ind w:left="178" w:right="205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Nazwisko rodowe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892853593"/>
            <w:placeholder>
              <w:docPart w:val="3BAFF25FEC3745A4ACA90CF46AF5522E"/>
            </w:placeholder>
            <w:showingPlcHdr/>
          </w:sdtPr>
          <w:sdtEndPr/>
          <w:sdtContent>
            <w:tc>
              <w:tcPr>
                <w:tcW w:w="5241" w:type="dxa"/>
                <w:vAlign w:val="center"/>
              </w:tcPr>
              <w:p w14:paraId="2BD99D26" w14:textId="482686A8" w:rsidR="00EB1AFD" w:rsidRPr="00EE0D41" w:rsidRDefault="00B36CD6" w:rsidP="001C170F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C25F16" w:rsidRPr="00AE74F2" w14:paraId="6747973C" w14:textId="77777777" w:rsidTr="004F42F4">
        <w:trPr>
          <w:trHeight w:hRule="exact" w:val="996"/>
          <w:jc w:val="center"/>
        </w:trPr>
        <w:tc>
          <w:tcPr>
            <w:tcW w:w="562" w:type="dxa"/>
          </w:tcPr>
          <w:p w14:paraId="66361591" w14:textId="77777777" w:rsidR="00C25F16" w:rsidRPr="00AE74F2" w:rsidRDefault="00FB21B6" w:rsidP="00EB1AFD">
            <w:pPr>
              <w:widowControl/>
              <w:suppressAutoHyphens/>
              <w:spacing w:line="360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3828" w:type="dxa"/>
          </w:tcPr>
          <w:p w14:paraId="43E658F5" w14:textId="631C029C" w:rsidR="00C25F16" w:rsidRDefault="00C25F16" w:rsidP="00FB0E6E">
            <w:pPr>
              <w:widowControl/>
              <w:suppressAutoHyphens/>
              <w:spacing w:before="120"/>
              <w:ind w:left="176" w:right="204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Czy używał(a) Pan</w:t>
            </w:r>
            <w:r w:rsidR="00A249A1">
              <w:rPr>
                <w:color w:val="auto"/>
                <w:sz w:val="18"/>
                <w:szCs w:val="18"/>
                <w:lang w:bidi="ar-SA"/>
              </w:rPr>
              <w:t>/Pani</w:t>
            </w:r>
            <w:r w:rsidRPr="00AE74F2">
              <w:rPr>
                <w:color w:val="auto"/>
                <w:sz w:val="18"/>
                <w:szCs w:val="18"/>
                <w:lang w:bidi="ar-SA"/>
              </w:rPr>
              <w:t xml:space="preserve"> innego nazwiska?</w:t>
            </w:r>
          </w:p>
          <w:p w14:paraId="449D078B" w14:textId="77777777" w:rsidR="00005C95" w:rsidRPr="00005C95" w:rsidRDefault="00005C95" w:rsidP="00FB0E6E">
            <w:pPr>
              <w:widowControl/>
              <w:suppressAutoHyphens/>
              <w:spacing w:before="120"/>
              <w:ind w:left="176" w:right="204"/>
              <w:jc w:val="both"/>
              <w:rPr>
                <w:color w:val="auto"/>
                <w:sz w:val="6"/>
                <w:szCs w:val="6"/>
                <w:lang w:bidi="ar-SA"/>
              </w:rPr>
            </w:pPr>
          </w:p>
          <w:p w14:paraId="76EF7D73" w14:textId="1F0D9F7B" w:rsidR="00C25F16" w:rsidRPr="00AE74F2" w:rsidRDefault="00A249A1" w:rsidP="00FB0E6E">
            <w:pPr>
              <w:widowControl/>
              <w:suppressAutoHyphens/>
              <w:ind w:left="178" w:right="205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A249A1">
              <w:rPr>
                <w:color w:val="auto"/>
                <w:sz w:val="14"/>
                <w:szCs w:val="18"/>
                <w:lang w:bidi="ar-SA"/>
              </w:rPr>
              <w:t>Jeżeli tak, p</w:t>
            </w:r>
            <w:r w:rsidR="00C25F16" w:rsidRPr="00A249A1">
              <w:rPr>
                <w:color w:val="auto"/>
                <w:sz w:val="14"/>
                <w:szCs w:val="18"/>
                <w:lang w:bidi="ar-SA"/>
              </w:rPr>
              <w:t>roszę</w:t>
            </w:r>
            <w:r w:rsidRPr="00A249A1">
              <w:rPr>
                <w:color w:val="auto"/>
                <w:sz w:val="14"/>
                <w:szCs w:val="18"/>
                <w:lang w:bidi="ar-SA"/>
              </w:rPr>
              <w:t xml:space="preserve"> </w:t>
            </w:r>
            <w:r w:rsidR="00C25F16" w:rsidRPr="00A249A1">
              <w:rPr>
                <w:color w:val="auto"/>
                <w:sz w:val="14"/>
                <w:szCs w:val="18"/>
                <w:lang w:bidi="ar-SA"/>
              </w:rPr>
              <w:t>opisać okoliczności i podać używane wcześniej nazwisko</w:t>
            </w:r>
          </w:p>
        </w:tc>
        <w:tc>
          <w:tcPr>
            <w:tcW w:w="5241" w:type="dxa"/>
            <w:vAlign w:val="center"/>
          </w:tcPr>
          <w:p w14:paraId="5CACABCC" w14:textId="29BC5E31" w:rsidR="00C25F16" w:rsidRPr="00EE0D41" w:rsidRDefault="00922518" w:rsidP="00EB1AFD">
            <w:pPr>
              <w:widowControl/>
              <w:suppressAutoHyphens/>
              <w:jc w:val="center"/>
              <w:rPr>
                <w:bCs/>
                <w:color w:val="auto"/>
                <w:sz w:val="18"/>
                <w:szCs w:val="18"/>
                <w:lang w:bidi="ar-SA"/>
              </w:rPr>
            </w:pPr>
            <w:sdt>
              <w:sdtPr>
                <w:rPr>
                  <w:bCs/>
                  <w:color w:val="auto"/>
                  <w:sz w:val="18"/>
                  <w:szCs w:val="18"/>
                  <w:lang w:bidi="ar-SA"/>
                </w:rPr>
                <w:id w:val="-1574034832"/>
                <w:placeholder>
                  <w:docPart w:val="7381DBD5D2C842BCA077E39D6F50EA5B"/>
                </w:placeholder>
                <w:showingPlcHdr/>
              </w:sdtPr>
              <w:sdtEndPr/>
              <w:sdtContent>
                <w:r w:rsidR="00F56A55">
                  <w:rPr>
                    <w:rStyle w:val="Tekstzastpczy"/>
                    <w:rFonts w:eastAsiaTheme="minorHAnsi"/>
                  </w:rPr>
                  <w:t>Uzupełnij pole</w:t>
                </w:r>
              </w:sdtContent>
            </w:sdt>
          </w:p>
        </w:tc>
      </w:tr>
      <w:tr w:rsidR="00EB1AFD" w:rsidRPr="00AE74F2" w14:paraId="198E7C9A" w14:textId="77777777" w:rsidTr="004F42F4">
        <w:trPr>
          <w:trHeight w:hRule="exact" w:val="527"/>
          <w:jc w:val="center"/>
        </w:trPr>
        <w:tc>
          <w:tcPr>
            <w:tcW w:w="562" w:type="dxa"/>
          </w:tcPr>
          <w:p w14:paraId="4081C8BD" w14:textId="77777777" w:rsidR="00EB1AFD" w:rsidRPr="00AE74F2" w:rsidRDefault="00FB21B6" w:rsidP="00EB1AFD">
            <w:pPr>
              <w:widowControl/>
              <w:suppressAutoHyphens/>
              <w:spacing w:line="360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3828" w:type="dxa"/>
          </w:tcPr>
          <w:p w14:paraId="4DFEE2BC" w14:textId="77777777" w:rsidR="00EB1AFD" w:rsidRPr="00AE74F2" w:rsidRDefault="00EB1AFD" w:rsidP="00EB1AFD">
            <w:pPr>
              <w:widowControl/>
              <w:suppressAutoHyphens/>
              <w:ind w:left="178" w:right="205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Imiona rodziców</w:t>
            </w:r>
            <w:r w:rsidR="000B02DA">
              <w:rPr>
                <w:color w:val="auto"/>
                <w:sz w:val="18"/>
                <w:szCs w:val="18"/>
                <w:lang w:bidi="ar-SA"/>
              </w:rPr>
              <w:t>, nazwisko rodowe matki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2095425484"/>
            <w:placeholder>
              <w:docPart w:val="D180711E4E7246D3AA9E777D5A97ED14"/>
            </w:placeholder>
            <w:showingPlcHdr/>
          </w:sdtPr>
          <w:sdtEndPr/>
          <w:sdtContent>
            <w:tc>
              <w:tcPr>
                <w:tcW w:w="5241" w:type="dxa"/>
                <w:vAlign w:val="center"/>
              </w:tcPr>
              <w:p w14:paraId="464D2B9A" w14:textId="21425968" w:rsidR="00EB1AFD" w:rsidRPr="00EE0D41" w:rsidRDefault="00F56A55" w:rsidP="00EB1AFD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EB1AFD" w:rsidRPr="00AE74F2" w14:paraId="16446618" w14:textId="77777777" w:rsidTr="004F42F4">
        <w:trPr>
          <w:trHeight w:hRule="exact" w:val="692"/>
          <w:jc w:val="center"/>
        </w:trPr>
        <w:tc>
          <w:tcPr>
            <w:tcW w:w="562" w:type="dxa"/>
          </w:tcPr>
          <w:p w14:paraId="0A4EE8A1" w14:textId="77777777" w:rsidR="00EB1AFD" w:rsidRPr="00AE74F2" w:rsidRDefault="00FB21B6" w:rsidP="00EB1AFD">
            <w:pPr>
              <w:widowControl/>
              <w:suppressAutoHyphens/>
              <w:spacing w:line="360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3828" w:type="dxa"/>
          </w:tcPr>
          <w:p w14:paraId="103F234F" w14:textId="77777777" w:rsidR="00EB1AFD" w:rsidRPr="00AE74F2" w:rsidRDefault="00EB1AFD" w:rsidP="00EB1AFD">
            <w:pPr>
              <w:widowControl/>
              <w:suppressAutoHyphens/>
              <w:ind w:left="178" w:right="205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Data i miejsce urodzenia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-768079623"/>
            <w:placeholder>
              <w:docPart w:val="438EF457BE9449A2966CA93102F21297"/>
            </w:placeholder>
            <w:showingPlcHdr/>
          </w:sdtPr>
          <w:sdtEndPr/>
          <w:sdtContent>
            <w:tc>
              <w:tcPr>
                <w:tcW w:w="5241" w:type="dxa"/>
                <w:vAlign w:val="center"/>
              </w:tcPr>
              <w:p w14:paraId="613A57BA" w14:textId="09349BCC" w:rsidR="00EB1AFD" w:rsidRPr="00EE0D41" w:rsidRDefault="00F56A55" w:rsidP="00EB1AFD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pole: data, miejsce urodzenia</w:t>
                </w:r>
              </w:p>
            </w:tc>
          </w:sdtContent>
        </w:sdt>
      </w:tr>
      <w:tr w:rsidR="00EB1AFD" w:rsidRPr="00AE74F2" w14:paraId="01FA0282" w14:textId="77777777" w:rsidTr="004F42F4">
        <w:trPr>
          <w:trHeight w:hRule="exact" w:val="550"/>
          <w:jc w:val="center"/>
        </w:trPr>
        <w:tc>
          <w:tcPr>
            <w:tcW w:w="562" w:type="dxa"/>
          </w:tcPr>
          <w:p w14:paraId="590D734B" w14:textId="77777777" w:rsidR="00EB1AFD" w:rsidRPr="00AE74F2" w:rsidRDefault="00FB21B6" w:rsidP="00EB1AFD">
            <w:pPr>
              <w:widowControl/>
              <w:suppressAutoHyphens/>
              <w:spacing w:line="360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3828" w:type="dxa"/>
          </w:tcPr>
          <w:p w14:paraId="740CF682" w14:textId="77777777" w:rsidR="00EB1AFD" w:rsidRPr="00AE74F2" w:rsidRDefault="00EB1AFD" w:rsidP="00EB1AFD">
            <w:pPr>
              <w:widowControl/>
              <w:suppressAutoHyphens/>
              <w:ind w:left="178" w:right="205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Numer PESEL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-1171873293"/>
            <w:placeholder>
              <w:docPart w:val="8192A1434A0843BAB6D597D6300EE127"/>
            </w:placeholder>
            <w:showingPlcHdr/>
          </w:sdtPr>
          <w:sdtEndPr/>
          <w:sdtContent>
            <w:tc>
              <w:tcPr>
                <w:tcW w:w="5241" w:type="dxa"/>
                <w:vAlign w:val="center"/>
              </w:tcPr>
              <w:p w14:paraId="3059D981" w14:textId="39DDB68B" w:rsidR="00EB1AFD" w:rsidRPr="00EE0D41" w:rsidRDefault="00F56A55" w:rsidP="00EB1AFD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EB1AFD" w:rsidRPr="00AE74F2" w14:paraId="1ED3C30C" w14:textId="77777777" w:rsidTr="004F42F4">
        <w:trPr>
          <w:trHeight w:hRule="exact" w:val="556"/>
          <w:jc w:val="center"/>
        </w:trPr>
        <w:tc>
          <w:tcPr>
            <w:tcW w:w="562" w:type="dxa"/>
          </w:tcPr>
          <w:p w14:paraId="6F3EE421" w14:textId="77777777" w:rsidR="00EB1AFD" w:rsidRPr="00AE74F2" w:rsidRDefault="00FB21B6" w:rsidP="00EB1AFD">
            <w:pPr>
              <w:widowControl/>
              <w:suppressAutoHyphens/>
              <w:spacing w:line="360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3828" w:type="dxa"/>
          </w:tcPr>
          <w:p w14:paraId="5AC2BAF4" w14:textId="77777777" w:rsidR="00EB1AFD" w:rsidRPr="00AE74F2" w:rsidRDefault="000F46E6" w:rsidP="00DF15F9">
            <w:pPr>
              <w:widowControl/>
              <w:suppressAutoHyphens/>
              <w:ind w:left="178" w:right="205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Stan cywilny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-380636537"/>
            <w:placeholder>
              <w:docPart w:val="CB6BAA9696DC439BBCF5BE3E13020657"/>
            </w:placeholder>
            <w:showingPlcHdr/>
          </w:sdtPr>
          <w:sdtEndPr/>
          <w:sdtContent>
            <w:tc>
              <w:tcPr>
                <w:tcW w:w="5241" w:type="dxa"/>
                <w:vAlign w:val="center"/>
              </w:tcPr>
              <w:p w14:paraId="7B8B01DF" w14:textId="009A418C" w:rsidR="00EB1AFD" w:rsidRPr="00EE0D41" w:rsidRDefault="00F56A55" w:rsidP="00EB1AFD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EB1AFD" w:rsidRPr="00AE74F2" w14:paraId="0867788C" w14:textId="77777777" w:rsidTr="004F42F4">
        <w:trPr>
          <w:trHeight w:hRule="exact" w:val="550"/>
          <w:jc w:val="center"/>
        </w:trPr>
        <w:tc>
          <w:tcPr>
            <w:tcW w:w="562" w:type="dxa"/>
          </w:tcPr>
          <w:p w14:paraId="3CEE60BA" w14:textId="77777777" w:rsidR="00EB1AFD" w:rsidRPr="00AE74F2" w:rsidRDefault="00FB21B6" w:rsidP="00EB1AFD">
            <w:pPr>
              <w:widowControl/>
              <w:suppressAutoHyphens/>
              <w:spacing w:line="360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3828" w:type="dxa"/>
          </w:tcPr>
          <w:p w14:paraId="20019058" w14:textId="77777777" w:rsidR="00EB1AFD" w:rsidRPr="00AE74F2" w:rsidRDefault="000F46E6" w:rsidP="00DF15F9">
            <w:pPr>
              <w:widowControl/>
              <w:suppressAutoHyphens/>
              <w:ind w:left="178" w:right="205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 xml:space="preserve">Obywatelstwo </w:t>
            </w:r>
            <w:r>
              <w:rPr>
                <w:color w:val="auto"/>
                <w:sz w:val="18"/>
                <w:szCs w:val="18"/>
                <w:lang w:bidi="ar-SA"/>
              </w:rPr>
              <w:t>i narodowość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303369515"/>
            <w:placeholder>
              <w:docPart w:val="935D13C1EE4E462C97B571DACB85123D"/>
            </w:placeholder>
            <w:showingPlcHdr/>
          </w:sdtPr>
          <w:sdtEndPr/>
          <w:sdtContent>
            <w:tc>
              <w:tcPr>
                <w:tcW w:w="5241" w:type="dxa"/>
                <w:vAlign w:val="center"/>
              </w:tcPr>
              <w:p w14:paraId="770B5276" w14:textId="1E4A5FD1" w:rsidR="00EB1AFD" w:rsidRPr="00EE0D41" w:rsidRDefault="00F56A55" w:rsidP="00EB1AFD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</w:tbl>
    <w:p w14:paraId="0042BDF2" w14:textId="6428A4B8" w:rsidR="00005C95" w:rsidRDefault="00005C95"/>
    <w:p w14:paraId="064408EE" w14:textId="77777777" w:rsidR="00005C95" w:rsidRDefault="00005C95"/>
    <w:tbl>
      <w:tblPr>
        <w:tblW w:w="9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725"/>
        <w:gridCol w:w="6"/>
        <w:gridCol w:w="2097"/>
        <w:gridCol w:w="567"/>
        <w:gridCol w:w="4674"/>
        <w:gridCol w:w="6"/>
      </w:tblGrid>
      <w:tr w:rsidR="00BE579E" w:rsidRPr="00BE579E" w14:paraId="74A4CF12" w14:textId="77777777" w:rsidTr="004F42F4">
        <w:trPr>
          <w:gridAfter w:val="1"/>
          <w:wAfter w:w="6" w:type="dxa"/>
          <w:trHeight w:hRule="exact" w:val="725"/>
          <w:jc w:val="center"/>
        </w:trPr>
        <w:tc>
          <w:tcPr>
            <w:tcW w:w="562" w:type="dxa"/>
          </w:tcPr>
          <w:p w14:paraId="34D522D0" w14:textId="1FE58652" w:rsidR="008D6338" w:rsidRPr="002665A6" w:rsidRDefault="008D6338" w:rsidP="00EB1AFD">
            <w:pPr>
              <w:widowControl/>
              <w:suppressAutoHyphens/>
              <w:spacing w:line="360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2665A6">
              <w:rPr>
                <w:color w:val="auto"/>
                <w:sz w:val="18"/>
                <w:szCs w:val="18"/>
                <w:lang w:bidi="ar-SA"/>
              </w:rPr>
              <w:lastRenderedPageBreak/>
              <w:t>10</w:t>
            </w:r>
          </w:p>
        </w:tc>
        <w:tc>
          <w:tcPr>
            <w:tcW w:w="3828" w:type="dxa"/>
            <w:gridSpan w:val="3"/>
          </w:tcPr>
          <w:p w14:paraId="0651C47B" w14:textId="77777777" w:rsidR="00005C95" w:rsidRDefault="00005C95" w:rsidP="008D6338">
            <w:pPr>
              <w:widowControl/>
              <w:suppressAutoHyphens/>
              <w:ind w:left="178" w:right="205"/>
              <w:jc w:val="both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Czy posiada Pan/Pani o</w:t>
            </w:r>
            <w:r w:rsidR="008D6338" w:rsidRPr="002665A6">
              <w:rPr>
                <w:color w:val="auto"/>
                <w:sz w:val="18"/>
                <w:szCs w:val="18"/>
                <w:lang w:bidi="ar-SA"/>
              </w:rPr>
              <w:t xml:space="preserve">bywatelstwo innego kraju? </w:t>
            </w:r>
          </w:p>
          <w:p w14:paraId="21A3539B" w14:textId="77777777" w:rsidR="00005C95" w:rsidRPr="00005C95" w:rsidRDefault="00005C95" w:rsidP="008D6338">
            <w:pPr>
              <w:widowControl/>
              <w:suppressAutoHyphens/>
              <w:ind w:left="178" w:right="205"/>
              <w:jc w:val="both"/>
              <w:rPr>
                <w:color w:val="auto"/>
                <w:sz w:val="6"/>
                <w:szCs w:val="6"/>
                <w:lang w:bidi="ar-SA"/>
              </w:rPr>
            </w:pPr>
          </w:p>
          <w:p w14:paraId="6FA54F84" w14:textId="7A27C776" w:rsidR="008D6338" w:rsidRPr="00005C95" w:rsidRDefault="008D6338" w:rsidP="008D6338">
            <w:pPr>
              <w:widowControl/>
              <w:suppressAutoHyphens/>
              <w:ind w:left="178" w:right="205"/>
              <w:jc w:val="both"/>
              <w:rPr>
                <w:color w:val="auto"/>
                <w:sz w:val="14"/>
                <w:szCs w:val="14"/>
                <w:lang w:bidi="ar-SA"/>
              </w:rPr>
            </w:pPr>
            <w:r w:rsidRPr="00005C95">
              <w:rPr>
                <w:color w:val="auto"/>
                <w:sz w:val="14"/>
                <w:szCs w:val="14"/>
                <w:lang w:bidi="ar-SA"/>
              </w:rPr>
              <w:t xml:space="preserve">Jeżeli tak, proszę podać </w:t>
            </w:r>
            <w:r w:rsidR="00005C95" w:rsidRPr="00005C95">
              <w:rPr>
                <w:color w:val="auto"/>
                <w:sz w:val="14"/>
                <w:szCs w:val="14"/>
                <w:lang w:bidi="ar-SA"/>
              </w:rPr>
              <w:t>nazwę tego kraju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342670819"/>
            <w:placeholder>
              <w:docPart w:val="48F721E76C984697A408CD9CF9C556F5"/>
            </w:placeholder>
            <w:showingPlcHdr/>
          </w:sdtPr>
          <w:sdtEndPr/>
          <w:sdtContent>
            <w:tc>
              <w:tcPr>
                <w:tcW w:w="5241" w:type="dxa"/>
                <w:gridSpan w:val="2"/>
                <w:vAlign w:val="center"/>
              </w:tcPr>
              <w:p w14:paraId="33E85F82" w14:textId="2DF7C6B3" w:rsidR="008D6338" w:rsidRPr="00EE0D41" w:rsidRDefault="00F56A55" w:rsidP="00EB1AFD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EB1AFD" w:rsidRPr="00AE74F2" w14:paraId="4B5E80E2" w14:textId="77777777" w:rsidTr="004F42F4">
        <w:trPr>
          <w:gridAfter w:val="1"/>
          <w:wAfter w:w="6" w:type="dxa"/>
          <w:trHeight w:hRule="exact" w:val="556"/>
          <w:jc w:val="center"/>
        </w:trPr>
        <w:tc>
          <w:tcPr>
            <w:tcW w:w="562" w:type="dxa"/>
          </w:tcPr>
          <w:p w14:paraId="04885A1F" w14:textId="77B1162C" w:rsidR="00EB1AFD" w:rsidRPr="00AE74F2" w:rsidRDefault="00407B90" w:rsidP="00EB1AFD">
            <w:pPr>
              <w:widowControl/>
              <w:suppressAutoHyphens/>
              <w:spacing w:line="360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11</w:t>
            </w:r>
          </w:p>
        </w:tc>
        <w:tc>
          <w:tcPr>
            <w:tcW w:w="3828" w:type="dxa"/>
            <w:gridSpan w:val="3"/>
          </w:tcPr>
          <w:p w14:paraId="7DF600C5" w14:textId="77777777" w:rsidR="00EB1AFD" w:rsidRPr="00AE74F2" w:rsidRDefault="00DF15F9" w:rsidP="00EB1AFD">
            <w:pPr>
              <w:keepNext/>
              <w:widowControl/>
              <w:numPr>
                <w:ilvl w:val="2"/>
                <w:numId w:val="0"/>
              </w:numPr>
              <w:suppressAutoHyphens/>
              <w:ind w:left="178" w:right="205"/>
              <w:outlineLvl w:val="2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Numer telefonu kontaktowego</w:t>
            </w:r>
          </w:p>
        </w:tc>
        <w:sdt>
          <w:sdtPr>
            <w:rPr>
              <w:color w:val="auto"/>
              <w:sz w:val="18"/>
              <w:szCs w:val="18"/>
              <w:lang w:bidi="ar-SA"/>
            </w:rPr>
            <w:id w:val="1074170706"/>
            <w:placeholder>
              <w:docPart w:val="5A7372F41CF3411EBEF9917314A6208F"/>
            </w:placeholder>
            <w:showingPlcHdr/>
          </w:sdtPr>
          <w:sdtEndPr/>
          <w:sdtContent>
            <w:tc>
              <w:tcPr>
                <w:tcW w:w="5241" w:type="dxa"/>
                <w:gridSpan w:val="2"/>
                <w:vAlign w:val="center"/>
              </w:tcPr>
              <w:p w14:paraId="61887788" w14:textId="225CD7C1" w:rsidR="00EB1AFD" w:rsidRPr="00EE0D41" w:rsidRDefault="00F56A55" w:rsidP="00EB1AFD">
                <w:pPr>
                  <w:widowControl/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EB1AFD" w:rsidRPr="00AE74F2" w14:paraId="269DA788" w14:textId="77777777" w:rsidTr="004F42F4">
        <w:trPr>
          <w:gridAfter w:val="1"/>
          <w:wAfter w:w="6" w:type="dxa"/>
          <w:trHeight w:hRule="exact" w:val="539"/>
          <w:jc w:val="center"/>
        </w:trPr>
        <w:tc>
          <w:tcPr>
            <w:tcW w:w="562" w:type="dxa"/>
          </w:tcPr>
          <w:p w14:paraId="03834E33" w14:textId="7BB139AE" w:rsidR="00EB1AFD" w:rsidRPr="00AE74F2" w:rsidRDefault="00EB1AFD" w:rsidP="00CE01A8">
            <w:pPr>
              <w:widowControl/>
              <w:suppressAutoHyphens/>
              <w:spacing w:line="360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1</w:t>
            </w:r>
            <w:r w:rsidR="00407B90">
              <w:rPr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3828" w:type="dxa"/>
            <w:gridSpan w:val="3"/>
          </w:tcPr>
          <w:p w14:paraId="5F5BA3D0" w14:textId="77777777" w:rsidR="00EB1AFD" w:rsidRPr="00AE74F2" w:rsidRDefault="00DF15F9" w:rsidP="00DF15F9">
            <w:pPr>
              <w:widowControl/>
              <w:suppressAutoHyphens/>
              <w:ind w:left="178" w:right="205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 xml:space="preserve">Adres poczty elektronicznej 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-1010908355"/>
            <w:placeholder>
              <w:docPart w:val="72B2AC9097634507BBB2A6E712A1DE6A"/>
            </w:placeholder>
            <w:showingPlcHdr/>
          </w:sdtPr>
          <w:sdtEndPr/>
          <w:sdtContent>
            <w:tc>
              <w:tcPr>
                <w:tcW w:w="5241" w:type="dxa"/>
                <w:gridSpan w:val="2"/>
                <w:vAlign w:val="center"/>
              </w:tcPr>
              <w:p w14:paraId="59A83F9F" w14:textId="49EBEDDD" w:rsidR="00EB1AFD" w:rsidRPr="009943F2" w:rsidRDefault="00F56A55" w:rsidP="00EB1AFD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EB1AFD" w:rsidRPr="00AE74F2" w14:paraId="4053E4F2" w14:textId="77777777" w:rsidTr="004F42F4">
        <w:trPr>
          <w:gridAfter w:val="1"/>
          <w:wAfter w:w="6" w:type="dxa"/>
          <w:trHeight w:hRule="exact" w:val="751"/>
          <w:jc w:val="center"/>
        </w:trPr>
        <w:tc>
          <w:tcPr>
            <w:tcW w:w="562" w:type="dxa"/>
          </w:tcPr>
          <w:p w14:paraId="0930CE0C" w14:textId="41024030" w:rsidR="00EB1AFD" w:rsidRPr="00AE74F2" w:rsidRDefault="00407B90" w:rsidP="00EB1AFD">
            <w:pPr>
              <w:widowControl/>
              <w:suppressAutoHyphens/>
              <w:spacing w:line="360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13</w:t>
            </w:r>
          </w:p>
        </w:tc>
        <w:tc>
          <w:tcPr>
            <w:tcW w:w="3828" w:type="dxa"/>
            <w:gridSpan w:val="3"/>
          </w:tcPr>
          <w:p w14:paraId="305D5A55" w14:textId="77777777" w:rsidR="00DF15F9" w:rsidRPr="00AE74F2" w:rsidRDefault="00DF15F9" w:rsidP="00005C95">
            <w:pPr>
              <w:widowControl/>
              <w:suppressAutoHyphens/>
              <w:ind w:left="178" w:right="205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Adres zamieszkania</w:t>
            </w:r>
          </w:p>
          <w:p w14:paraId="085F3CA8" w14:textId="77777777" w:rsidR="00EB1AFD" w:rsidRPr="00AE74F2" w:rsidRDefault="00DF15F9" w:rsidP="00005C95">
            <w:pPr>
              <w:widowControl/>
              <w:suppressAutoHyphens/>
              <w:ind w:left="178" w:right="205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(do korespondencji)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-2041503286"/>
            <w:placeholder>
              <w:docPart w:val="30A8D4C5A4B64484957A1A1CF238C013"/>
            </w:placeholder>
            <w:showingPlcHdr/>
          </w:sdtPr>
          <w:sdtEndPr/>
          <w:sdtContent>
            <w:tc>
              <w:tcPr>
                <w:tcW w:w="5241" w:type="dxa"/>
                <w:gridSpan w:val="2"/>
                <w:vAlign w:val="center"/>
              </w:tcPr>
              <w:p w14:paraId="48A6C156" w14:textId="7FC79F87" w:rsidR="00EB1AFD" w:rsidRPr="009943F2" w:rsidRDefault="00F56A55" w:rsidP="00F56A55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EB1AFD" w:rsidRPr="00AE74F2" w14:paraId="6CE2FFA9" w14:textId="77777777" w:rsidTr="004F42F4">
        <w:trPr>
          <w:gridAfter w:val="1"/>
          <w:wAfter w:w="6" w:type="dxa"/>
          <w:trHeight w:hRule="exact" w:val="730"/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6D82F68C" w14:textId="60DA3F62" w:rsidR="00EB1AFD" w:rsidRPr="00AE74F2" w:rsidRDefault="00407B90" w:rsidP="00EB1AFD">
            <w:pPr>
              <w:widowControl/>
              <w:suppressAutoHyphens/>
              <w:spacing w:line="360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14</w:t>
            </w:r>
          </w:p>
        </w:tc>
        <w:tc>
          <w:tcPr>
            <w:tcW w:w="1731" w:type="dxa"/>
            <w:gridSpan w:val="2"/>
            <w:vMerge w:val="restart"/>
            <w:tcBorders>
              <w:left w:val="single" w:sz="4" w:space="0" w:color="auto"/>
            </w:tcBorders>
          </w:tcPr>
          <w:p w14:paraId="54394282" w14:textId="77777777" w:rsidR="00EB1AFD" w:rsidRPr="00AE74F2" w:rsidRDefault="00EB1AFD" w:rsidP="00EB1AFD">
            <w:pPr>
              <w:widowControl/>
              <w:suppressAutoHyphens/>
              <w:ind w:left="178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Dowód osobisty</w:t>
            </w:r>
          </w:p>
        </w:tc>
        <w:tc>
          <w:tcPr>
            <w:tcW w:w="2097" w:type="dxa"/>
          </w:tcPr>
          <w:p w14:paraId="33B95390" w14:textId="77777777" w:rsidR="00EB1AFD" w:rsidRPr="00AE74F2" w:rsidRDefault="00EB1AFD" w:rsidP="00005C95">
            <w:pPr>
              <w:widowControl/>
              <w:suppressAutoHyphens/>
              <w:ind w:left="198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seria i numer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-1917005719"/>
            <w:placeholder>
              <w:docPart w:val="D0220DFAB8144F0C836E9DCD1F11976A"/>
            </w:placeholder>
            <w:showingPlcHdr/>
          </w:sdtPr>
          <w:sdtEndPr/>
          <w:sdtContent>
            <w:tc>
              <w:tcPr>
                <w:tcW w:w="5241" w:type="dxa"/>
                <w:gridSpan w:val="2"/>
                <w:vAlign w:val="center"/>
              </w:tcPr>
              <w:p w14:paraId="67C78916" w14:textId="2B7DB4D4" w:rsidR="00EB1AFD" w:rsidRPr="009943F2" w:rsidRDefault="00F56A55" w:rsidP="00EB1AFD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seria i numer</w:t>
                </w:r>
              </w:p>
            </w:tc>
          </w:sdtContent>
        </w:sdt>
      </w:tr>
      <w:tr w:rsidR="00EB1AFD" w:rsidRPr="00AE74F2" w14:paraId="20BC2FEE" w14:textId="77777777" w:rsidTr="004F42F4">
        <w:trPr>
          <w:gridAfter w:val="1"/>
          <w:wAfter w:w="6" w:type="dxa"/>
          <w:trHeight w:hRule="exact" w:val="697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B76DB19" w14:textId="77777777" w:rsidR="00EB1AFD" w:rsidRPr="00AE74F2" w:rsidRDefault="00EB1AFD" w:rsidP="00EB1AFD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31" w:type="dxa"/>
            <w:gridSpan w:val="2"/>
            <w:vMerge/>
            <w:tcBorders>
              <w:left w:val="single" w:sz="4" w:space="0" w:color="auto"/>
            </w:tcBorders>
          </w:tcPr>
          <w:p w14:paraId="79C02CB7" w14:textId="77777777" w:rsidR="00EB1AFD" w:rsidRPr="00AE74F2" w:rsidRDefault="00EB1AFD" w:rsidP="00EB1AFD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97" w:type="dxa"/>
          </w:tcPr>
          <w:p w14:paraId="5C805221" w14:textId="77777777" w:rsidR="00EB1AFD" w:rsidRPr="00AE74F2" w:rsidRDefault="00EB1AFD" w:rsidP="00005C95">
            <w:pPr>
              <w:widowControl/>
              <w:suppressAutoHyphens/>
              <w:ind w:left="198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organ wydający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-2044278936"/>
            <w:placeholder>
              <w:docPart w:val="E38C89A037184B12BF7E6BCD0895D18E"/>
            </w:placeholder>
            <w:showingPlcHdr/>
          </w:sdtPr>
          <w:sdtEndPr/>
          <w:sdtContent>
            <w:tc>
              <w:tcPr>
                <w:tcW w:w="5241" w:type="dxa"/>
                <w:gridSpan w:val="2"/>
                <w:vAlign w:val="center"/>
              </w:tcPr>
              <w:p w14:paraId="41DB9A53" w14:textId="4513E637" w:rsidR="00EB1AFD" w:rsidRPr="009943F2" w:rsidRDefault="00F56A55" w:rsidP="00EB1AFD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organ wydający</w:t>
                </w:r>
              </w:p>
            </w:tc>
          </w:sdtContent>
        </w:sdt>
      </w:tr>
      <w:tr w:rsidR="00EB1AFD" w:rsidRPr="00AE74F2" w14:paraId="2401F338" w14:textId="77777777" w:rsidTr="004F42F4">
        <w:trPr>
          <w:gridAfter w:val="1"/>
          <w:wAfter w:w="6" w:type="dxa"/>
          <w:trHeight w:hRule="exact" w:val="722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E8785C4" w14:textId="77777777" w:rsidR="00EB1AFD" w:rsidRPr="00AE74F2" w:rsidRDefault="00EB1AFD" w:rsidP="00EB1AFD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31" w:type="dxa"/>
            <w:gridSpan w:val="2"/>
            <w:vMerge/>
            <w:tcBorders>
              <w:left w:val="single" w:sz="4" w:space="0" w:color="auto"/>
            </w:tcBorders>
          </w:tcPr>
          <w:p w14:paraId="602394E8" w14:textId="77777777" w:rsidR="00EB1AFD" w:rsidRPr="00AE74F2" w:rsidRDefault="00EB1AFD" w:rsidP="00EB1AFD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097" w:type="dxa"/>
          </w:tcPr>
          <w:p w14:paraId="501466EA" w14:textId="77777777" w:rsidR="00EB1AFD" w:rsidRPr="00AE74F2" w:rsidRDefault="00EB1AFD" w:rsidP="00005C95">
            <w:pPr>
              <w:widowControl/>
              <w:suppressAutoHyphens/>
              <w:ind w:left="198"/>
              <w:rPr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data i miejsce wydania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-1780478587"/>
            <w:placeholder>
              <w:docPart w:val="856C72F43BB64AF4B13BB3A871BCE280"/>
            </w:placeholder>
            <w:showingPlcHdr/>
          </w:sdtPr>
          <w:sdtEndPr/>
          <w:sdtContent>
            <w:tc>
              <w:tcPr>
                <w:tcW w:w="5241" w:type="dxa"/>
                <w:gridSpan w:val="2"/>
                <w:vAlign w:val="center"/>
              </w:tcPr>
              <w:p w14:paraId="39BD08A8" w14:textId="656E62D1" w:rsidR="00EB1AFD" w:rsidRPr="009943F2" w:rsidRDefault="00F56A55" w:rsidP="00EB1AFD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data i miejsce wydania</w:t>
                </w:r>
              </w:p>
            </w:tc>
          </w:sdtContent>
        </w:sdt>
      </w:tr>
      <w:tr w:rsidR="00FB21B6" w:rsidRPr="00AE74F2" w14:paraId="75F3652F" w14:textId="77777777" w:rsidTr="004F42F4">
        <w:trPr>
          <w:gridAfter w:val="1"/>
          <w:wAfter w:w="6" w:type="dxa"/>
          <w:trHeight w:hRule="exact" w:val="562"/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79DC6B2E" w14:textId="3A133D0A" w:rsidR="00FB21B6" w:rsidRPr="00AE74F2" w:rsidRDefault="00407B90" w:rsidP="00EB1AFD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15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08BAA0" w14:textId="77777777" w:rsidR="00FB21B6" w:rsidRPr="00FB21B6" w:rsidRDefault="00FB21B6" w:rsidP="00FB21B6">
            <w:pPr>
              <w:widowControl/>
              <w:suppressAutoHyphens/>
              <w:spacing w:line="360" w:lineRule="auto"/>
              <w:ind w:left="99" w:right="206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Paszport:</w:t>
            </w:r>
          </w:p>
        </w:tc>
        <w:tc>
          <w:tcPr>
            <w:tcW w:w="2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49CB" w14:textId="77777777" w:rsidR="00FB21B6" w:rsidRDefault="00FB21B6" w:rsidP="00005C95">
            <w:pPr>
              <w:widowControl/>
              <w:spacing w:line="259" w:lineRule="auto"/>
              <w:ind w:left="260" w:hanging="260"/>
              <w:rPr>
                <w:b/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seria i numer</w:t>
            </w:r>
          </w:p>
          <w:p w14:paraId="00D7B708" w14:textId="77777777" w:rsidR="00FB21B6" w:rsidRPr="00AE74F2" w:rsidRDefault="00FB21B6" w:rsidP="00005C95">
            <w:pPr>
              <w:widowControl/>
              <w:suppressAutoHyphens/>
              <w:ind w:left="260" w:hanging="260"/>
              <w:rPr>
                <w:b/>
                <w:color w:val="auto"/>
                <w:sz w:val="18"/>
                <w:szCs w:val="18"/>
                <w:lang w:bidi="ar-SA"/>
              </w:rPr>
            </w:pP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593985750"/>
            <w:placeholder>
              <w:docPart w:val="417BF0B0F6AD44F6898D493D955F17F8"/>
            </w:placeholder>
            <w:showingPlcHdr/>
          </w:sdtPr>
          <w:sdtEndPr/>
          <w:sdtContent>
            <w:tc>
              <w:tcPr>
                <w:tcW w:w="524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E956FEA" w14:textId="2C06FEC3" w:rsidR="00FB21B6" w:rsidRPr="009943F2" w:rsidRDefault="00F56A55" w:rsidP="00EB1AFD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seria i numer</w:t>
                </w:r>
              </w:p>
            </w:tc>
          </w:sdtContent>
        </w:sdt>
      </w:tr>
      <w:tr w:rsidR="00FB21B6" w:rsidRPr="00AE74F2" w14:paraId="4D3AA7E2" w14:textId="77777777" w:rsidTr="004F42F4">
        <w:trPr>
          <w:gridAfter w:val="1"/>
          <w:wAfter w:w="6" w:type="dxa"/>
          <w:trHeight w:hRule="exact" w:val="556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57DA726" w14:textId="77777777" w:rsidR="00FB21B6" w:rsidRPr="00AE74F2" w:rsidRDefault="00FB21B6" w:rsidP="00EB1AFD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22603" w14:textId="77777777" w:rsidR="00FB21B6" w:rsidRPr="00AE74F2" w:rsidRDefault="00FB21B6" w:rsidP="00C25F16">
            <w:pPr>
              <w:widowControl/>
              <w:suppressAutoHyphens/>
              <w:spacing w:line="360" w:lineRule="auto"/>
              <w:ind w:left="99" w:right="206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652" w14:textId="77777777" w:rsidR="00FB21B6" w:rsidRDefault="00FB21B6" w:rsidP="00005C95">
            <w:pPr>
              <w:spacing w:after="160" w:line="259" w:lineRule="auto"/>
              <w:ind w:left="260" w:hanging="260"/>
              <w:rPr>
                <w:b/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data wydania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901562744"/>
            <w:placeholder>
              <w:docPart w:val="8B63CAE2EAA84AF8A1848605BBB15E39"/>
            </w:placeholder>
            <w:showingPlcHdr/>
          </w:sdtPr>
          <w:sdtEndPr/>
          <w:sdtContent>
            <w:tc>
              <w:tcPr>
                <w:tcW w:w="52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B7471B2" w14:textId="24A8CE73" w:rsidR="00FB21B6" w:rsidRPr="009943F2" w:rsidRDefault="00F56A55" w:rsidP="00EB1AFD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data wydania</w:t>
                </w:r>
              </w:p>
            </w:tc>
          </w:sdtContent>
        </w:sdt>
      </w:tr>
      <w:tr w:rsidR="00FB21B6" w:rsidRPr="00AE74F2" w14:paraId="503E55FB" w14:textId="77777777" w:rsidTr="004F42F4">
        <w:trPr>
          <w:gridAfter w:val="1"/>
          <w:wAfter w:w="6" w:type="dxa"/>
          <w:trHeight w:hRule="exact" w:val="578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E476A5B" w14:textId="77777777" w:rsidR="00FB21B6" w:rsidRPr="00AE74F2" w:rsidRDefault="00FB21B6" w:rsidP="00EB1AFD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81C6B" w14:textId="77777777" w:rsidR="00FB21B6" w:rsidRPr="00AE74F2" w:rsidRDefault="00FB21B6" w:rsidP="00C25F16">
            <w:pPr>
              <w:widowControl/>
              <w:suppressAutoHyphens/>
              <w:spacing w:line="360" w:lineRule="auto"/>
              <w:ind w:left="99" w:right="206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71C46" w14:textId="77777777" w:rsidR="00FB21B6" w:rsidRDefault="00FB21B6" w:rsidP="00005C95">
            <w:pPr>
              <w:spacing w:after="160" w:line="259" w:lineRule="auto"/>
              <w:ind w:left="260" w:hanging="260"/>
              <w:rPr>
                <w:b/>
                <w:color w:val="auto"/>
                <w:sz w:val="18"/>
                <w:szCs w:val="18"/>
                <w:lang w:bidi="ar-SA"/>
              </w:rPr>
            </w:pPr>
            <w:r w:rsidRPr="00AE74F2">
              <w:rPr>
                <w:color w:val="auto"/>
                <w:sz w:val="18"/>
                <w:szCs w:val="18"/>
                <w:lang w:bidi="ar-SA"/>
              </w:rPr>
              <w:t>data ważności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1351070506"/>
            <w:placeholder>
              <w:docPart w:val="C7372B12D3DC41B383377BFE038733A4"/>
            </w:placeholder>
            <w:showingPlcHdr/>
          </w:sdtPr>
          <w:sdtEndPr/>
          <w:sdtContent>
            <w:tc>
              <w:tcPr>
                <w:tcW w:w="5241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2047662" w14:textId="651CD8C8" w:rsidR="00FB21B6" w:rsidRPr="009943F2" w:rsidRDefault="00F56A55" w:rsidP="00EB1AFD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data ważności</w:t>
                </w:r>
              </w:p>
            </w:tc>
          </w:sdtContent>
        </w:sdt>
      </w:tr>
      <w:tr w:rsidR="00AB7C30" w:rsidRPr="00AE74F2" w14:paraId="446B3627" w14:textId="77777777" w:rsidTr="004F42F4">
        <w:trPr>
          <w:gridAfter w:val="1"/>
          <w:wAfter w:w="6" w:type="dxa"/>
          <w:trHeight w:hRule="exact" w:val="2848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14:paraId="027569DC" w14:textId="5EC9637C" w:rsidR="00AB7C30" w:rsidRPr="00AB0F58" w:rsidRDefault="00407B90" w:rsidP="00EB1AFD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AB0F58">
              <w:rPr>
                <w:color w:val="auto"/>
                <w:sz w:val="18"/>
                <w:szCs w:val="18"/>
                <w:lang w:bidi="ar-SA"/>
              </w:rPr>
              <w:t>16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38991" w14:textId="148B5C27" w:rsidR="00AB7C30" w:rsidRPr="00AB0F58" w:rsidRDefault="00AB7C30" w:rsidP="00AB7C30">
            <w:pPr>
              <w:widowControl/>
              <w:suppressAutoHyphens/>
              <w:ind w:left="99" w:right="206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AB0F58">
              <w:rPr>
                <w:color w:val="auto"/>
                <w:sz w:val="18"/>
                <w:szCs w:val="18"/>
                <w:lang w:bidi="ar-SA"/>
              </w:rPr>
              <w:t>Czy kiedykolwiek był(a) Pan</w:t>
            </w:r>
            <w:r w:rsidR="00005C95">
              <w:rPr>
                <w:color w:val="auto"/>
                <w:sz w:val="18"/>
                <w:szCs w:val="18"/>
                <w:lang w:bidi="ar-SA"/>
              </w:rPr>
              <w:t>/Pani</w:t>
            </w:r>
            <w:r w:rsidRPr="00AB0F58">
              <w:rPr>
                <w:color w:val="auto"/>
                <w:sz w:val="18"/>
                <w:szCs w:val="18"/>
                <w:lang w:bidi="ar-SA"/>
              </w:rPr>
              <w:t xml:space="preserve"> w kraju lub za granic</w:t>
            </w:r>
            <w:r w:rsidR="006F193C" w:rsidRPr="00AB0F58">
              <w:rPr>
                <w:color w:val="auto"/>
                <w:sz w:val="18"/>
                <w:szCs w:val="18"/>
                <w:lang w:bidi="ar-SA"/>
              </w:rPr>
              <w:t xml:space="preserve">ą: </w:t>
            </w:r>
          </w:p>
          <w:p w14:paraId="75214AFA" w14:textId="0200F20A" w:rsidR="00AB7C30" w:rsidRPr="00AB0F58" w:rsidRDefault="00276129" w:rsidP="00AB7C30">
            <w:pPr>
              <w:widowControl/>
              <w:numPr>
                <w:ilvl w:val="0"/>
                <w:numId w:val="20"/>
              </w:numPr>
              <w:suppressAutoHyphens/>
              <w:ind w:left="412" w:right="206" w:hanging="283"/>
              <w:rPr>
                <w:color w:val="auto"/>
                <w:sz w:val="18"/>
                <w:szCs w:val="18"/>
                <w:lang w:bidi="ar-SA"/>
              </w:rPr>
            </w:pPr>
            <w:r w:rsidRPr="00AB0F58">
              <w:rPr>
                <w:color w:val="auto"/>
                <w:sz w:val="18"/>
                <w:szCs w:val="18"/>
                <w:lang w:bidi="ar-SA"/>
              </w:rPr>
              <w:t>skazany (</w:t>
            </w:r>
            <w:r w:rsidR="006C5399">
              <w:rPr>
                <w:color w:val="auto"/>
                <w:sz w:val="18"/>
                <w:szCs w:val="18"/>
                <w:lang w:bidi="ar-SA"/>
              </w:rPr>
              <w:t>-n</w:t>
            </w:r>
            <w:r w:rsidRPr="00AB0F58">
              <w:rPr>
                <w:color w:val="auto"/>
                <w:sz w:val="18"/>
                <w:szCs w:val="18"/>
                <w:lang w:bidi="ar-SA"/>
              </w:rPr>
              <w:t xml:space="preserve">a) prawomocnym wyrokiem sądu za </w:t>
            </w:r>
            <w:r w:rsidR="00AB7C30" w:rsidRPr="00AB0F58">
              <w:rPr>
                <w:color w:val="auto"/>
                <w:sz w:val="18"/>
                <w:szCs w:val="18"/>
                <w:lang w:bidi="ar-SA"/>
              </w:rPr>
              <w:t>przestępstwo lub przestępstwo skarbowe</w:t>
            </w:r>
            <w:r w:rsidR="006C5399">
              <w:rPr>
                <w:color w:val="auto"/>
                <w:sz w:val="18"/>
                <w:szCs w:val="18"/>
                <w:lang w:bidi="ar-SA"/>
              </w:rPr>
              <w:t>?</w:t>
            </w:r>
          </w:p>
          <w:p w14:paraId="4ECF1A5B" w14:textId="77777777" w:rsidR="006C5399" w:rsidRDefault="005C2EC7" w:rsidP="00AB7C30">
            <w:pPr>
              <w:widowControl/>
              <w:numPr>
                <w:ilvl w:val="0"/>
                <w:numId w:val="20"/>
              </w:numPr>
              <w:suppressAutoHyphens/>
              <w:ind w:left="373" w:right="206" w:hanging="231"/>
              <w:contextualSpacing/>
              <w:rPr>
                <w:color w:val="auto"/>
                <w:sz w:val="18"/>
                <w:szCs w:val="18"/>
                <w:lang w:bidi="ar-SA"/>
              </w:rPr>
            </w:pPr>
            <w:r w:rsidRPr="00AB0F58">
              <w:rPr>
                <w:color w:val="auto"/>
                <w:sz w:val="18"/>
                <w:szCs w:val="18"/>
                <w:lang w:bidi="ar-SA"/>
              </w:rPr>
              <w:t>objęty(</w:t>
            </w:r>
            <w:r w:rsidR="006C5399">
              <w:rPr>
                <w:color w:val="auto"/>
                <w:sz w:val="18"/>
                <w:szCs w:val="18"/>
                <w:lang w:bidi="ar-SA"/>
              </w:rPr>
              <w:t>-</w:t>
            </w:r>
            <w:r w:rsidR="00AB7C30" w:rsidRPr="00AB0F58">
              <w:rPr>
                <w:color w:val="auto"/>
                <w:sz w:val="18"/>
                <w:szCs w:val="18"/>
                <w:lang w:bidi="ar-SA"/>
              </w:rPr>
              <w:t>ta) jakimkolwiek in</w:t>
            </w:r>
            <w:r w:rsidRPr="00AB0F58">
              <w:rPr>
                <w:color w:val="auto"/>
                <w:sz w:val="18"/>
                <w:szCs w:val="18"/>
                <w:lang w:bidi="ar-SA"/>
              </w:rPr>
              <w:t>nym postępowaniem (np. ukarany(</w:t>
            </w:r>
            <w:r w:rsidR="006C5399">
              <w:rPr>
                <w:color w:val="auto"/>
                <w:sz w:val="18"/>
                <w:szCs w:val="18"/>
                <w:lang w:bidi="ar-SA"/>
              </w:rPr>
              <w:t>-n</w:t>
            </w:r>
            <w:r w:rsidR="00AB7C30" w:rsidRPr="00AB0F58">
              <w:rPr>
                <w:color w:val="auto"/>
                <w:sz w:val="18"/>
                <w:szCs w:val="18"/>
                <w:lang w:bidi="ar-SA"/>
              </w:rPr>
              <w:t xml:space="preserve">a) </w:t>
            </w:r>
          </w:p>
          <w:p w14:paraId="194647B8" w14:textId="11E0BE40" w:rsidR="00AB7C30" w:rsidRPr="00AB0F58" w:rsidRDefault="00AB7C30" w:rsidP="006C5399">
            <w:pPr>
              <w:widowControl/>
              <w:suppressAutoHyphens/>
              <w:ind w:left="373" w:right="206"/>
              <w:contextualSpacing/>
              <w:rPr>
                <w:color w:val="auto"/>
                <w:sz w:val="18"/>
                <w:szCs w:val="18"/>
                <w:lang w:bidi="ar-SA"/>
              </w:rPr>
            </w:pPr>
            <w:r w:rsidRPr="00AB0F58">
              <w:rPr>
                <w:color w:val="auto"/>
                <w:sz w:val="18"/>
                <w:szCs w:val="18"/>
                <w:lang w:bidi="ar-SA"/>
              </w:rPr>
              <w:t>mandatem karnym)</w:t>
            </w:r>
            <w:r w:rsidR="006C5399">
              <w:rPr>
                <w:color w:val="auto"/>
                <w:sz w:val="18"/>
                <w:szCs w:val="18"/>
                <w:lang w:bidi="ar-SA"/>
              </w:rPr>
              <w:t>?</w:t>
            </w:r>
          </w:p>
          <w:p w14:paraId="383A0ABA" w14:textId="37926751" w:rsidR="00AB7C30" w:rsidRDefault="005C2EC7" w:rsidP="00AB7C30">
            <w:pPr>
              <w:widowControl/>
              <w:numPr>
                <w:ilvl w:val="0"/>
                <w:numId w:val="20"/>
              </w:numPr>
              <w:suppressAutoHyphens/>
              <w:ind w:left="373" w:right="206" w:hanging="231"/>
              <w:contextualSpacing/>
              <w:rPr>
                <w:color w:val="auto"/>
                <w:sz w:val="18"/>
                <w:szCs w:val="18"/>
                <w:lang w:bidi="ar-SA"/>
              </w:rPr>
            </w:pPr>
            <w:r w:rsidRPr="00AB0F58">
              <w:rPr>
                <w:color w:val="auto"/>
                <w:sz w:val="18"/>
                <w:szCs w:val="18"/>
                <w:lang w:bidi="ar-SA"/>
              </w:rPr>
              <w:t>zatrzymany(</w:t>
            </w:r>
            <w:r w:rsidR="006C5399">
              <w:rPr>
                <w:color w:val="auto"/>
                <w:sz w:val="18"/>
                <w:szCs w:val="18"/>
                <w:lang w:bidi="ar-SA"/>
              </w:rPr>
              <w:t>-n</w:t>
            </w:r>
            <w:r w:rsidR="00AB7C30" w:rsidRPr="00AB0F58">
              <w:rPr>
                <w:color w:val="auto"/>
                <w:sz w:val="18"/>
                <w:szCs w:val="18"/>
                <w:lang w:bidi="ar-SA"/>
              </w:rPr>
              <w:t xml:space="preserve">a) przez </w:t>
            </w:r>
            <w:r w:rsidR="006C5399">
              <w:rPr>
                <w:color w:val="auto"/>
                <w:sz w:val="18"/>
                <w:szCs w:val="18"/>
                <w:lang w:bidi="ar-SA"/>
              </w:rPr>
              <w:t>p</w:t>
            </w:r>
            <w:r w:rsidR="00AB7C30" w:rsidRPr="00AB0F58">
              <w:rPr>
                <w:color w:val="auto"/>
                <w:sz w:val="18"/>
                <w:szCs w:val="18"/>
                <w:lang w:bidi="ar-SA"/>
              </w:rPr>
              <w:t xml:space="preserve">olicję lub inne służby porządkowe? </w:t>
            </w:r>
          </w:p>
          <w:p w14:paraId="06924D38" w14:textId="77777777" w:rsidR="006C5399" w:rsidRPr="00AB0F58" w:rsidRDefault="006C5399" w:rsidP="006C5399">
            <w:pPr>
              <w:widowControl/>
              <w:suppressAutoHyphens/>
              <w:ind w:left="373" w:right="206"/>
              <w:contextualSpacing/>
              <w:rPr>
                <w:color w:val="auto"/>
                <w:sz w:val="18"/>
                <w:szCs w:val="18"/>
                <w:lang w:bidi="ar-SA"/>
              </w:rPr>
            </w:pPr>
          </w:p>
          <w:p w14:paraId="4932105C" w14:textId="5FE38C83" w:rsidR="00CE75C9" w:rsidRPr="00AB0F58" w:rsidRDefault="00AB7C30" w:rsidP="00407B90">
            <w:pPr>
              <w:spacing w:after="160" w:line="259" w:lineRule="auto"/>
              <w:ind w:left="142" w:hanging="142"/>
              <w:rPr>
                <w:color w:val="auto"/>
                <w:sz w:val="18"/>
                <w:szCs w:val="18"/>
                <w:lang w:bidi="ar-SA"/>
              </w:rPr>
            </w:pPr>
            <w:r w:rsidRPr="00AB0F58">
              <w:rPr>
                <w:color w:val="auto"/>
                <w:sz w:val="18"/>
                <w:szCs w:val="18"/>
                <w:lang w:bidi="ar-SA"/>
              </w:rPr>
              <w:t xml:space="preserve">  </w:t>
            </w:r>
            <w:r w:rsidR="006C5399">
              <w:rPr>
                <w:color w:val="auto"/>
                <w:sz w:val="18"/>
                <w:szCs w:val="18"/>
                <w:lang w:bidi="ar-SA"/>
              </w:rPr>
              <w:t>Jeśli tak, p</w:t>
            </w:r>
            <w:r w:rsidRPr="00AB0F58">
              <w:rPr>
                <w:color w:val="auto"/>
                <w:sz w:val="18"/>
                <w:szCs w:val="18"/>
                <w:lang w:bidi="ar-SA"/>
              </w:rPr>
              <w:t>roszę podać okoliczności, ewentualnie wymiar kary.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-192997047"/>
            <w:placeholder>
              <w:docPart w:val="58199B16782948A19C3DF8B3DAF99DB7"/>
            </w:placeholder>
            <w:showingPlcHdr/>
          </w:sdtPr>
          <w:sdtEndPr/>
          <w:sdtContent>
            <w:tc>
              <w:tcPr>
                <w:tcW w:w="5241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20AA682C" w14:textId="02F00778" w:rsidR="00AB7C30" w:rsidRPr="009943F2" w:rsidRDefault="004C122E" w:rsidP="00F56A55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7123BB" w:rsidRPr="00AE74F2" w14:paraId="77EEA2ED" w14:textId="77777777" w:rsidTr="004F42F4">
        <w:trPr>
          <w:gridAfter w:val="1"/>
          <w:wAfter w:w="6" w:type="dxa"/>
          <w:trHeight w:hRule="exact" w:val="1134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14:paraId="60094BA9" w14:textId="17F55DB3" w:rsidR="007123BB" w:rsidRPr="00AE74F2" w:rsidRDefault="00407B90" w:rsidP="00EB1AFD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17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BFDAC9" w14:textId="46A79884" w:rsidR="007123BB" w:rsidRPr="00AE74F2" w:rsidRDefault="007123BB" w:rsidP="00404FDE">
            <w:pPr>
              <w:widowControl/>
              <w:suppressAutoHyphens/>
              <w:ind w:left="99" w:right="206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755CD8">
              <w:rPr>
                <w:color w:val="auto"/>
                <w:sz w:val="18"/>
                <w:szCs w:val="18"/>
                <w:lang w:bidi="ar-SA"/>
              </w:rPr>
              <w:t xml:space="preserve">Czy obecnie toczy się lub kiedykolwiek rozpoczęto </w:t>
            </w:r>
            <w:r w:rsidR="005C2EC7">
              <w:rPr>
                <w:color w:val="auto"/>
                <w:sz w:val="18"/>
                <w:szCs w:val="18"/>
                <w:lang w:bidi="ar-SA"/>
              </w:rPr>
              <w:t>w stosunku do Pana</w:t>
            </w:r>
            <w:r w:rsidR="006C5399">
              <w:rPr>
                <w:color w:val="auto"/>
                <w:sz w:val="18"/>
                <w:szCs w:val="18"/>
                <w:lang w:bidi="ar-SA"/>
              </w:rPr>
              <w:t>/Pani</w:t>
            </w:r>
            <w:r w:rsidR="000A194A">
              <w:rPr>
                <w:color w:val="auto"/>
                <w:sz w:val="18"/>
                <w:szCs w:val="18"/>
                <w:lang w:bidi="ar-SA"/>
              </w:rPr>
              <w:t xml:space="preserve"> postępowanie sądowe, skarbowe, </w:t>
            </w:r>
            <w:r w:rsidRPr="00755CD8">
              <w:rPr>
                <w:color w:val="auto"/>
                <w:sz w:val="18"/>
                <w:szCs w:val="18"/>
                <w:lang w:bidi="ar-SA"/>
              </w:rPr>
              <w:t>administracyjne, inne? W jakiej sprawie?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-978998938"/>
            <w:placeholder>
              <w:docPart w:val="DA94E7C9D935496496EA0CB0C31EDBB3"/>
            </w:placeholder>
            <w:showingPlcHdr/>
          </w:sdtPr>
          <w:sdtEndPr/>
          <w:sdtContent>
            <w:tc>
              <w:tcPr>
                <w:tcW w:w="5241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47392FE1" w14:textId="52BC6049" w:rsidR="007123BB" w:rsidRPr="009943F2" w:rsidRDefault="00F56A55" w:rsidP="00EB1AFD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191433" w:rsidRPr="00AE74F2" w14:paraId="1FBD6511" w14:textId="77777777" w:rsidTr="004F42F4">
        <w:trPr>
          <w:gridAfter w:val="1"/>
          <w:wAfter w:w="6" w:type="dxa"/>
          <w:trHeight w:hRule="exact" w:val="1422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14:paraId="40F07CD6" w14:textId="2F894FB5" w:rsidR="00191433" w:rsidRPr="002665A6" w:rsidRDefault="00407B90" w:rsidP="00EB1AFD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2665A6">
              <w:rPr>
                <w:color w:val="auto"/>
                <w:sz w:val="18"/>
                <w:szCs w:val="18"/>
                <w:lang w:bidi="ar-SA"/>
              </w:rPr>
              <w:t>18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4C16D1" w14:textId="77777777" w:rsidR="006C5399" w:rsidRDefault="00191433" w:rsidP="005C2EC7">
            <w:pPr>
              <w:widowControl/>
              <w:suppressAutoHyphens/>
              <w:ind w:left="99" w:right="206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2665A6">
              <w:rPr>
                <w:color w:val="auto"/>
                <w:sz w:val="18"/>
                <w:szCs w:val="18"/>
                <w:lang w:bidi="ar-SA"/>
              </w:rPr>
              <w:t>Czy kiedykolwiek ubiegał</w:t>
            </w:r>
            <w:r w:rsidR="005C2EC7" w:rsidRPr="002665A6">
              <w:rPr>
                <w:color w:val="auto"/>
                <w:sz w:val="18"/>
                <w:szCs w:val="18"/>
                <w:lang w:bidi="ar-SA"/>
              </w:rPr>
              <w:t>(</w:t>
            </w:r>
            <w:r w:rsidRPr="002665A6">
              <w:rPr>
                <w:color w:val="auto"/>
                <w:sz w:val="18"/>
                <w:szCs w:val="18"/>
                <w:lang w:bidi="ar-SA"/>
              </w:rPr>
              <w:t>a</w:t>
            </w:r>
            <w:r w:rsidR="005C2EC7" w:rsidRPr="002665A6">
              <w:rPr>
                <w:color w:val="auto"/>
                <w:sz w:val="18"/>
                <w:szCs w:val="18"/>
                <w:lang w:bidi="ar-SA"/>
              </w:rPr>
              <w:t>) się P</w:t>
            </w:r>
            <w:r w:rsidRPr="002665A6">
              <w:rPr>
                <w:color w:val="auto"/>
                <w:sz w:val="18"/>
                <w:szCs w:val="18"/>
                <w:lang w:bidi="ar-SA"/>
              </w:rPr>
              <w:t>an</w:t>
            </w:r>
            <w:r w:rsidR="006C5399">
              <w:rPr>
                <w:color w:val="auto"/>
                <w:sz w:val="18"/>
                <w:szCs w:val="18"/>
                <w:lang w:bidi="ar-SA"/>
              </w:rPr>
              <w:t>/Pani</w:t>
            </w:r>
            <w:r w:rsidRPr="002665A6">
              <w:rPr>
                <w:color w:val="auto"/>
                <w:sz w:val="18"/>
                <w:szCs w:val="18"/>
                <w:lang w:bidi="ar-SA"/>
              </w:rPr>
              <w:t xml:space="preserve"> </w:t>
            </w:r>
          </w:p>
          <w:p w14:paraId="62E001BB" w14:textId="77777777" w:rsidR="006C5399" w:rsidRDefault="006C5399" w:rsidP="005C2EC7">
            <w:pPr>
              <w:widowControl/>
              <w:suppressAutoHyphens/>
              <w:ind w:left="99" w:right="206"/>
              <w:jc w:val="both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 xml:space="preserve">o przyjęcie </w:t>
            </w:r>
            <w:r w:rsidR="00191433" w:rsidRPr="002665A6">
              <w:rPr>
                <w:color w:val="auto"/>
                <w:sz w:val="18"/>
                <w:szCs w:val="18"/>
                <w:lang w:bidi="ar-SA"/>
              </w:rPr>
              <w:t xml:space="preserve">do służby w Straży Granicznej? </w:t>
            </w:r>
          </w:p>
          <w:p w14:paraId="4C92DFE7" w14:textId="77777777" w:rsidR="006C5399" w:rsidRDefault="006C5399" w:rsidP="005C2EC7">
            <w:pPr>
              <w:widowControl/>
              <w:suppressAutoHyphens/>
              <w:ind w:left="99" w:right="206"/>
              <w:jc w:val="both"/>
              <w:rPr>
                <w:color w:val="auto"/>
                <w:sz w:val="18"/>
                <w:szCs w:val="18"/>
                <w:lang w:bidi="ar-SA"/>
              </w:rPr>
            </w:pPr>
          </w:p>
          <w:p w14:paraId="6D2F9618" w14:textId="77777777" w:rsidR="006C5399" w:rsidRDefault="00191433" w:rsidP="005C2EC7">
            <w:pPr>
              <w:widowControl/>
              <w:suppressAutoHyphens/>
              <w:ind w:left="99" w:right="206"/>
              <w:jc w:val="both"/>
              <w:rPr>
                <w:color w:val="auto"/>
                <w:sz w:val="14"/>
                <w:szCs w:val="14"/>
                <w:lang w:bidi="ar-SA"/>
              </w:rPr>
            </w:pPr>
            <w:r w:rsidRPr="006C5399">
              <w:rPr>
                <w:color w:val="auto"/>
                <w:sz w:val="14"/>
                <w:szCs w:val="14"/>
                <w:lang w:bidi="ar-SA"/>
              </w:rPr>
              <w:t xml:space="preserve">Jeżeli tak, proszę podać </w:t>
            </w:r>
            <w:r w:rsidR="006C5399" w:rsidRPr="006C5399">
              <w:rPr>
                <w:color w:val="auto"/>
                <w:sz w:val="14"/>
                <w:szCs w:val="14"/>
                <w:lang w:bidi="ar-SA"/>
              </w:rPr>
              <w:t xml:space="preserve">informacje o tym, </w:t>
            </w:r>
            <w:r w:rsidRPr="006C5399">
              <w:rPr>
                <w:color w:val="auto"/>
                <w:sz w:val="14"/>
                <w:szCs w:val="14"/>
                <w:lang w:bidi="ar-SA"/>
              </w:rPr>
              <w:t xml:space="preserve">gdzie, kiedy </w:t>
            </w:r>
          </w:p>
          <w:p w14:paraId="64F1F6C1" w14:textId="2692EA34" w:rsidR="00191433" w:rsidRPr="006C5399" w:rsidRDefault="00191433" w:rsidP="005C2EC7">
            <w:pPr>
              <w:widowControl/>
              <w:suppressAutoHyphens/>
              <w:ind w:left="99" w:right="206"/>
              <w:jc w:val="both"/>
              <w:rPr>
                <w:color w:val="auto"/>
                <w:sz w:val="14"/>
                <w:szCs w:val="14"/>
                <w:lang w:bidi="ar-SA"/>
              </w:rPr>
            </w:pPr>
            <w:r w:rsidRPr="006C5399">
              <w:rPr>
                <w:color w:val="auto"/>
                <w:sz w:val="14"/>
                <w:szCs w:val="14"/>
                <w:lang w:bidi="ar-SA"/>
              </w:rPr>
              <w:t>i na jakim etapie odstąpiono od</w:t>
            </w:r>
            <w:r w:rsidR="005907A0" w:rsidRPr="006C5399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6C5399">
              <w:rPr>
                <w:color w:val="auto"/>
                <w:sz w:val="14"/>
                <w:szCs w:val="14"/>
                <w:lang w:bidi="ar-SA"/>
              </w:rPr>
              <w:t xml:space="preserve">prowadzenia postępowania kwalifikacyjnego wobec </w:t>
            </w:r>
            <w:r w:rsidR="005C2EC7" w:rsidRPr="006C5399">
              <w:rPr>
                <w:color w:val="auto"/>
                <w:sz w:val="14"/>
                <w:szCs w:val="14"/>
                <w:lang w:bidi="ar-SA"/>
              </w:rPr>
              <w:t>P</w:t>
            </w:r>
            <w:r w:rsidRPr="006C5399">
              <w:rPr>
                <w:color w:val="auto"/>
                <w:sz w:val="14"/>
                <w:szCs w:val="14"/>
                <w:lang w:bidi="ar-SA"/>
              </w:rPr>
              <w:t>ana</w:t>
            </w:r>
            <w:r w:rsidR="006C5399" w:rsidRPr="006C5399">
              <w:rPr>
                <w:color w:val="auto"/>
                <w:sz w:val="14"/>
                <w:szCs w:val="14"/>
                <w:lang w:bidi="ar-SA"/>
              </w:rPr>
              <w:t>/Pani</w:t>
            </w:r>
            <w:r w:rsidRPr="006C5399">
              <w:rPr>
                <w:color w:val="auto"/>
                <w:sz w:val="14"/>
                <w:szCs w:val="14"/>
                <w:lang w:bidi="ar-SA"/>
              </w:rPr>
              <w:t xml:space="preserve">. 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695124658"/>
            <w:placeholder>
              <w:docPart w:val="7249298FF15340CE996ED0D07F92A1B5"/>
            </w:placeholder>
            <w:showingPlcHdr/>
          </w:sdtPr>
          <w:sdtEndPr/>
          <w:sdtContent>
            <w:tc>
              <w:tcPr>
                <w:tcW w:w="5241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1944239" w14:textId="76721907" w:rsidR="00191433" w:rsidRPr="009943F2" w:rsidRDefault="00F56A55" w:rsidP="00EB1AFD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407B90" w:rsidRPr="00AE74F2" w14:paraId="3E0C7A4E" w14:textId="77777777" w:rsidTr="004F42F4">
        <w:trPr>
          <w:gridAfter w:val="1"/>
          <w:wAfter w:w="6" w:type="dxa"/>
          <w:trHeight w:hRule="exact" w:val="1420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14:paraId="1976AEA1" w14:textId="41C3A5D9" w:rsidR="00407B90" w:rsidRPr="002665A6" w:rsidRDefault="00407B90" w:rsidP="00EB1AFD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2665A6">
              <w:rPr>
                <w:color w:val="auto"/>
                <w:sz w:val="18"/>
                <w:szCs w:val="18"/>
                <w:lang w:bidi="ar-SA"/>
              </w:rPr>
              <w:t>19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85B943" w14:textId="77777777" w:rsidR="006C5399" w:rsidRDefault="00407B90" w:rsidP="00404FDE">
            <w:pPr>
              <w:widowControl/>
              <w:suppressAutoHyphens/>
              <w:ind w:left="99" w:right="206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2665A6">
              <w:rPr>
                <w:color w:val="auto"/>
                <w:sz w:val="18"/>
                <w:szCs w:val="18"/>
                <w:lang w:bidi="ar-SA"/>
              </w:rPr>
              <w:t>Czy kiedykolwiek kierował/a Pan</w:t>
            </w:r>
            <w:r w:rsidR="006C5399">
              <w:rPr>
                <w:color w:val="auto"/>
                <w:sz w:val="18"/>
                <w:szCs w:val="18"/>
                <w:lang w:bidi="ar-SA"/>
              </w:rPr>
              <w:t>/Pani</w:t>
            </w:r>
          </w:p>
          <w:p w14:paraId="7916253C" w14:textId="48214097" w:rsidR="00041C23" w:rsidRPr="002665A6" w:rsidRDefault="00407B90" w:rsidP="00404FDE">
            <w:pPr>
              <w:widowControl/>
              <w:suppressAutoHyphens/>
              <w:ind w:left="99" w:right="206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2665A6">
              <w:rPr>
                <w:color w:val="auto"/>
                <w:sz w:val="18"/>
                <w:szCs w:val="18"/>
                <w:lang w:bidi="ar-SA"/>
              </w:rPr>
              <w:t xml:space="preserve"> pojazdem pod wpływem alkoholu lub środka działającego podobnie do alkoholu? 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-697929321"/>
            <w:placeholder>
              <w:docPart w:val="625BA7BD05904BB791A67ED6CCB3D688"/>
            </w:placeholder>
            <w:showingPlcHdr/>
          </w:sdtPr>
          <w:sdtEndPr/>
          <w:sdtContent>
            <w:tc>
              <w:tcPr>
                <w:tcW w:w="5241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19F79B2" w14:textId="68FC94F6" w:rsidR="00407B90" w:rsidRPr="009943F2" w:rsidRDefault="00F56A55" w:rsidP="00EB1AFD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407B90" w:rsidRPr="00AE74F2" w14:paraId="128F6C36" w14:textId="77777777" w:rsidTr="004F42F4">
        <w:trPr>
          <w:gridAfter w:val="1"/>
          <w:wAfter w:w="6" w:type="dxa"/>
          <w:trHeight w:hRule="exact" w:val="1979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14:paraId="520C7807" w14:textId="09BE6089" w:rsidR="00407B90" w:rsidRPr="00AB0F58" w:rsidRDefault="00407B90" w:rsidP="00EB1AFD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AB0F58">
              <w:rPr>
                <w:color w:val="auto"/>
                <w:sz w:val="18"/>
                <w:szCs w:val="18"/>
                <w:lang w:bidi="ar-SA"/>
              </w:rPr>
              <w:t>20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A58F6E" w14:textId="1A08BCC2" w:rsidR="004F42F4" w:rsidRDefault="00407B90" w:rsidP="005C2EC7">
            <w:pPr>
              <w:widowControl/>
              <w:suppressAutoHyphens/>
              <w:ind w:left="99" w:right="206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AB0F58">
              <w:rPr>
                <w:color w:val="auto"/>
                <w:sz w:val="18"/>
                <w:szCs w:val="18"/>
                <w:lang w:bidi="ar-SA"/>
              </w:rPr>
              <w:t>Czy kiedykolwiek zażywał</w:t>
            </w:r>
            <w:r w:rsidR="005C2EC7" w:rsidRPr="00AB0F58">
              <w:rPr>
                <w:color w:val="auto"/>
                <w:sz w:val="18"/>
                <w:szCs w:val="18"/>
                <w:lang w:bidi="ar-SA"/>
              </w:rPr>
              <w:t>(</w:t>
            </w:r>
            <w:r w:rsidRPr="00AB0F58">
              <w:rPr>
                <w:color w:val="auto"/>
                <w:sz w:val="18"/>
                <w:szCs w:val="18"/>
                <w:lang w:bidi="ar-SA"/>
              </w:rPr>
              <w:t>a</w:t>
            </w:r>
            <w:r w:rsidR="005C2EC7" w:rsidRPr="00AB0F58">
              <w:rPr>
                <w:color w:val="auto"/>
                <w:sz w:val="18"/>
                <w:szCs w:val="18"/>
                <w:lang w:bidi="ar-SA"/>
              </w:rPr>
              <w:t>)</w:t>
            </w:r>
            <w:r w:rsidRPr="00AB0F58">
              <w:rPr>
                <w:color w:val="auto"/>
                <w:sz w:val="18"/>
                <w:szCs w:val="18"/>
                <w:lang w:bidi="ar-SA"/>
              </w:rPr>
              <w:t xml:space="preserve"> Pan</w:t>
            </w:r>
            <w:r w:rsidR="006C5399">
              <w:rPr>
                <w:color w:val="auto"/>
                <w:sz w:val="18"/>
                <w:szCs w:val="18"/>
                <w:lang w:bidi="ar-SA"/>
              </w:rPr>
              <w:t>/Pani</w:t>
            </w:r>
            <w:r w:rsidRPr="00AB0F58">
              <w:rPr>
                <w:color w:val="auto"/>
                <w:sz w:val="18"/>
                <w:szCs w:val="18"/>
                <w:lang w:bidi="ar-SA"/>
              </w:rPr>
              <w:t xml:space="preserve"> narkotyki, leki psychotropowe, środki odurzające? </w:t>
            </w:r>
          </w:p>
          <w:p w14:paraId="5C3E291B" w14:textId="77777777" w:rsidR="004F42F4" w:rsidRPr="004F42F4" w:rsidRDefault="004F42F4" w:rsidP="005C2EC7">
            <w:pPr>
              <w:widowControl/>
              <w:suppressAutoHyphens/>
              <w:ind w:left="99" w:right="206"/>
              <w:jc w:val="both"/>
              <w:rPr>
                <w:color w:val="auto"/>
                <w:sz w:val="14"/>
                <w:szCs w:val="14"/>
                <w:lang w:bidi="ar-SA"/>
              </w:rPr>
            </w:pPr>
          </w:p>
          <w:p w14:paraId="43659828" w14:textId="0B0E242D" w:rsidR="00407B90" w:rsidRPr="00AB0F58" w:rsidRDefault="004F42F4" w:rsidP="005C2EC7">
            <w:pPr>
              <w:widowControl/>
              <w:suppressAutoHyphens/>
              <w:ind w:left="99" w:right="206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4F42F4">
              <w:rPr>
                <w:color w:val="auto"/>
                <w:sz w:val="14"/>
                <w:szCs w:val="14"/>
                <w:lang w:bidi="ar-SA"/>
              </w:rPr>
              <w:t>Jeśli tak, p</w:t>
            </w:r>
            <w:r w:rsidR="00407B90" w:rsidRPr="004F42F4">
              <w:rPr>
                <w:color w:val="auto"/>
                <w:sz w:val="14"/>
                <w:szCs w:val="14"/>
                <w:lang w:bidi="ar-SA"/>
              </w:rPr>
              <w:t xml:space="preserve">roszę podać </w:t>
            </w:r>
            <w:r w:rsidRPr="004F42F4">
              <w:rPr>
                <w:color w:val="auto"/>
                <w:sz w:val="14"/>
                <w:szCs w:val="14"/>
                <w:lang w:bidi="ar-SA"/>
              </w:rPr>
              <w:t xml:space="preserve">informacje o tym, </w:t>
            </w:r>
            <w:r w:rsidR="00407B90" w:rsidRPr="004F42F4">
              <w:rPr>
                <w:color w:val="auto"/>
                <w:sz w:val="14"/>
                <w:szCs w:val="14"/>
                <w:lang w:bidi="ar-SA"/>
              </w:rPr>
              <w:t>jakie</w:t>
            </w:r>
            <w:r w:rsidRPr="004F42F4">
              <w:rPr>
                <w:color w:val="auto"/>
                <w:sz w:val="14"/>
                <w:szCs w:val="14"/>
                <w:lang w:bidi="ar-SA"/>
              </w:rPr>
              <w:t xml:space="preserve"> to były </w:t>
            </w:r>
            <w:r>
              <w:rPr>
                <w:color w:val="auto"/>
                <w:sz w:val="14"/>
                <w:szCs w:val="14"/>
                <w:lang w:bidi="ar-SA"/>
              </w:rPr>
              <w:br/>
            </w:r>
            <w:r w:rsidRPr="004F42F4">
              <w:rPr>
                <w:color w:val="auto"/>
                <w:sz w:val="14"/>
                <w:szCs w:val="14"/>
                <w:lang w:bidi="ar-SA"/>
              </w:rPr>
              <w:t>środki</w:t>
            </w:r>
            <w:r w:rsidR="00407B90" w:rsidRPr="004F42F4">
              <w:rPr>
                <w:color w:val="auto"/>
                <w:sz w:val="14"/>
                <w:szCs w:val="14"/>
                <w:lang w:bidi="ar-SA"/>
              </w:rPr>
              <w:t xml:space="preserve">, ile razy </w:t>
            </w:r>
            <w:r w:rsidRPr="004F42F4">
              <w:rPr>
                <w:color w:val="auto"/>
                <w:sz w:val="14"/>
                <w:szCs w:val="14"/>
                <w:lang w:bidi="ar-SA"/>
              </w:rPr>
              <w:t xml:space="preserve">zostały zażyte </w:t>
            </w:r>
            <w:r w:rsidR="00407B90" w:rsidRPr="004F42F4">
              <w:rPr>
                <w:color w:val="auto"/>
                <w:sz w:val="14"/>
                <w:szCs w:val="14"/>
                <w:lang w:bidi="ar-SA"/>
              </w:rPr>
              <w:t>(n</w:t>
            </w:r>
            <w:r w:rsidR="00276129" w:rsidRPr="004F42F4">
              <w:rPr>
                <w:color w:val="auto"/>
                <w:sz w:val="14"/>
                <w:szCs w:val="14"/>
                <w:lang w:bidi="ar-SA"/>
              </w:rPr>
              <w:t xml:space="preserve">p. do dziesięciu razy, </w:t>
            </w:r>
            <w:r>
              <w:rPr>
                <w:color w:val="auto"/>
                <w:sz w:val="14"/>
                <w:szCs w:val="14"/>
                <w:lang w:bidi="ar-SA"/>
              </w:rPr>
              <w:br/>
            </w:r>
            <w:r w:rsidR="00407B90" w:rsidRPr="004F42F4">
              <w:rPr>
                <w:color w:val="auto"/>
                <w:sz w:val="14"/>
                <w:szCs w:val="14"/>
                <w:lang w:bidi="ar-SA"/>
              </w:rPr>
              <w:t>więcej niż dziesięć razy</w:t>
            </w:r>
            <w:r w:rsidR="00276129" w:rsidRPr="004F42F4">
              <w:rPr>
                <w:color w:val="auto"/>
                <w:sz w:val="14"/>
                <w:szCs w:val="14"/>
                <w:lang w:bidi="ar-SA"/>
              </w:rPr>
              <w:t>, więcej niż trzydzieści razy</w:t>
            </w:r>
            <w:r w:rsidR="00407B90" w:rsidRPr="004F42F4">
              <w:rPr>
                <w:color w:val="auto"/>
                <w:sz w:val="14"/>
                <w:szCs w:val="14"/>
                <w:lang w:bidi="ar-SA"/>
              </w:rPr>
              <w:t xml:space="preserve"> itp.) </w:t>
            </w:r>
            <w:r>
              <w:rPr>
                <w:color w:val="auto"/>
                <w:sz w:val="14"/>
                <w:szCs w:val="14"/>
                <w:lang w:bidi="ar-SA"/>
              </w:rPr>
              <w:br/>
            </w:r>
            <w:r w:rsidR="00407B90" w:rsidRPr="004F42F4">
              <w:rPr>
                <w:color w:val="auto"/>
                <w:sz w:val="14"/>
                <w:szCs w:val="14"/>
                <w:lang w:bidi="ar-SA"/>
              </w:rPr>
              <w:t>lub przez jaki okres oraz w jakich okolicznościach</w:t>
            </w:r>
            <w:r w:rsidRPr="004F42F4">
              <w:rPr>
                <w:color w:val="auto"/>
                <w:sz w:val="14"/>
                <w:szCs w:val="14"/>
                <w:lang w:bidi="ar-SA"/>
              </w:rPr>
              <w:t xml:space="preserve"> były zażywane.</w:t>
            </w:r>
          </w:p>
        </w:tc>
        <w:sdt>
          <w:sdtPr>
            <w:rPr>
              <w:bCs/>
              <w:color w:val="auto"/>
              <w:sz w:val="18"/>
              <w:szCs w:val="18"/>
              <w:lang w:bidi="ar-SA"/>
            </w:rPr>
            <w:id w:val="90206339"/>
            <w:placeholder>
              <w:docPart w:val="761D447EC656464FB868521B38C114C3"/>
            </w:placeholder>
            <w:showingPlcHdr/>
          </w:sdtPr>
          <w:sdtEndPr/>
          <w:sdtContent>
            <w:tc>
              <w:tcPr>
                <w:tcW w:w="5241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2B8B1AC9" w14:textId="6001B030" w:rsidR="00407B90" w:rsidRPr="009943F2" w:rsidRDefault="00F56A55" w:rsidP="001C170F">
                <w:pPr>
                  <w:widowControl/>
                  <w:suppressAutoHyphens/>
                  <w:jc w:val="center"/>
                  <w:rPr>
                    <w:bCs/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FB21B6" w:rsidRPr="00AE74F2" w14:paraId="6413EF7B" w14:textId="77777777" w:rsidTr="00612FC9">
        <w:trPr>
          <w:cantSplit/>
          <w:trHeight w:hRule="exact" w:val="510"/>
          <w:jc w:val="center"/>
        </w:trPr>
        <w:tc>
          <w:tcPr>
            <w:tcW w:w="96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D5649" w14:textId="660C7050" w:rsidR="00FB21B6" w:rsidRPr="004F42F4" w:rsidRDefault="00FB21B6" w:rsidP="00FB21B6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4F42F4">
              <w:rPr>
                <w:color w:val="auto"/>
                <w:sz w:val="18"/>
                <w:szCs w:val="18"/>
                <w:lang w:bidi="ar-SA"/>
              </w:rPr>
              <w:lastRenderedPageBreak/>
              <w:t>Informacje dotyczące służby wojskowej (obowiązku obrony Ojczyzny)</w:t>
            </w:r>
          </w:p>
        </w:tc>
      </w:tr>
      <w:tr w:rsidR="009175DC" w:rsidRPr="00AE74F2" w14:paraId="38D232C3" w14:textId="77777777" w:rsidTr="004F42F4">
        <w:trPr>
          <w:cantSplit/>
          <w:trHeight w:hRule="exact" w:val="4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BD72E07" w14:textId="73C58CCC" w:rsidR="009175DC" w:rsidRPr="006E3BF0" w:rsidRDefault="009175DC" w:rsidP="00FB21B6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21</w:t>
            </w:r>
          </w:p>
          <w:p w14:paraId="390DB569" w14:textId="77777777" w:rsidR="009175DC" w:rsidRPr="006E3BF0" w:rsidRDefault="009175DC" w:rsidP="00EB1AFD">
            <w:pPr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828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DF54227" w14:textId="4D49CD12" w:rsidR="009175DC" w:rsidRPr="000E52E4" w:rsidRDefault="009175DC" w:rsidP="00A166F6">
            <w:pPr>
              <w:widowControl/>
              <w:suppressAutoHyphens/>
              <w:ind w:left="142" w:hanging="142"/>
              <w:rPr>
                <w:color w:val="auto"/>
                <w:sz w:val="18"/>
                <w:szCs w:val="18"/>
                <w:lang w:bidi="ar-SA"/>
              </w:rPr>
            </w:pPr>
            <w:r w:rsidRPr="000E52E4">
              <w:rPr>
                <w:color w:val="auto"/>
                <w:sz w:val="18"/>
                <w:szCs w:val="18"/>
                <w:lang w:bidi="ar-SA"/>
              </w:rPr>
              <w:t xml:space="preserve">   Stosunek do powszechnego obowiązku obrony Rzeczypospolitej Polskiej</w:t>
            </w:r>
          </w:p>
          <w:p w14:paraId="24F7B72C" w14:textId="77777777" w:rsidR="009175DC" w:rsidRPr="000E52E4" w:rsidRDefault="009175DC" w:rsidP="00A166F6">
            <w:pPr>
              <w:widowControl/>
              <w:suppressAutoHyphens/>
              <w:ind w:left="142" w:hanging="142"/>
              <w:rPr>
                <w:color w:val="auto"/>
                <w:sz w:val="18"/>
                <w:szCs w:val="18"/>
                <w:lang w:bidi="ar-SA"/>
              </w:rPr>
            </w:pPr>
          </w:p>
          <w:p w14:paraId="4E3AE721" w14:textId="259CA593" w:rsidR="009175DC" w:rsidRPr="000E52E4" w:rsidRDefault="004F42F4" w:rsidP="00C25F16">
            <w:pPr>
              <w:widowControl/>
              <w:suppressAutoHyphens/>
              <w:ind w:left="284" w:hanging="14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P</w:t>
            </w:r>
            <w:r w:rsidR="009175DC" w:rsidRPr="000E52E4">
              <w:rPr>
                <w:color w:val="auto"/>
                <w:sz w:val="18"/>
                <w:szCs w:val="18"/>
                <w:lang w:bidi="ar-SA"/>
              </w:rPr>
              <w:t xml:space="preserve">roszę </w:t>
            </w:r>
            <w:r>
              <w:rPr>
                <w:color w:val="auto"/>
                <w:sz w:val="18"/>
                <w:szCs w:val="18"/>
                <w:lang w:bidi="ar-SA"/>
              </w:rPr>
              <w:t>podkreślić</w:t>
            </w:r>
            <w:r w:rsidR="009175DC" w:rsidRPr="000E52E4">
              <w:rPr>
                <w:color w:val="auto"/>
                <w:sz w:val="18"/>
                <w:szCs w:val="18"/>
                <w:lang w:bidi="ar-SA"/>
              </w:rPr>
              <w:t xml:space="preserve"> właściwą odpowiedź</w:t>
            </w:r>
            <w:r>
              <w:rPr>
                <w:color w:val="auto"/>
                <w:sz w:val="18"/>
                <w:szCs w:val="18"/>
                <w:lang w:bidi="ar-SA"/>
              </w:rPr>
              <w:t>.</w:t>
            </w:r>
          </w:p>
        </w:tc>
        <w:tc>
          <w:tcPr>
            <w:tcW w:w="5247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34C5D615" w14:textId="2E4DC520" w:rsidR="009175DC" w:rsidRPr="004F42F4" w:rsidRDefault="009175DC" w:rsidP="0005749E">
            <w:pPr>
              <w:widowControl/>
              <w:suppressAutoHyphens/>
              <w:ind w:left="161" w:right="144" w:hanging="20"/>
              <w:jc w:val="both"/>
              <w:rPr>
                <w:color w:val="auto"/>
                <w:sz w:val="18"/>
                <w:szCs w:val="18"/>
                <w:lang w:bidi="ar-SA"/>
              </w:rPr>
            </w:pPr>
          </w:p>
          <w:p w14:paraId="44C1B627" w14:textId="6B473998" w:rsidR="009175DC" w:rsidRPr="004F42F4" w:rsidRDefault="009175DC" w:rsidP="0005749E">
            <w:pPr>
              <w:widowControl/>
              <w:suppressAutoHyphens/>
              <w:ind w:left="161" w:right="144" w:hanging="20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4F42F4">
              <w:rPr>
                <w:color w:val="auto"/>
                <w:sz w:val="18"/>
                <w:szCs w:val="18"/>
                <w:lang w:bidi="ar-SA"/>
              </w:rPr>
              <w:t>1. Uregulowany stosunek do służby wojskowej przez:</w:t>
            </w:r>
          </w:p>
          <w:p w14:paraId="5675D5DA" w14:textId="16422E92" w:rsidR="009175DC" w:rsidRPr="004F42F4" w:rsidRDefault="009175DC" w:rsidP="00D27310">
            <w:pPr>
              <w:widowControl/>
              <w:suppressAutoHyphens/>
              <w:ind w:left="161" w:right="144" w:hanging="20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4F42F4">
              <w:rPr>
                <w:color w:val="auto"/>
                <w:sz w:val="18"/>
                <w:szCs w:val="18"/>
                <w:lang w:bidi="ar-SA"/>
              </w:rPr>
              <w:t>a) nadanie kategorii zdolności do służby wojskowej i przeniesienie do rezerwy,</w:t>
            </w:r>
          </w:p>
          <w:p w14:paraId="0199E451" w14:textId="44DE900A" w:rsidR="009175DC" w:rsidRPr="004F42F4" w:rsidRDefault="009175DC" w:rsidP="00D27310">
            <w:pPr>
              <w:widowControl/>
              <w:suppressAutoHyphens/>
              <w:ind w:left="161" w:right="144" w:hanging="20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4F42F4">
              <w:rPr>
                <w:color w:val="auto"/>
                <w:sz w:val="18"/>
                <w:szCs w:val="18"/>
                <w:lang w:bidi="ar-SA"/>
              </w:rPr>
              <w:t>b)</w:t>
            </w:r>
            <w:r w:rsidRPr="004F42F4">
              <w:rPr>
                <w:sz w:val="18"/>
                <w:szCs w:val="18"/>
              </w:rPr>
              <w:t xml:space="preserve"> </w:t>
            </w:r>
            <w:r w:rsidRPr="004F42F4">
              <w:rPr>
                <w:color w:val="auto"/>
                <w:sz w:val="18"/>
                <w:szCs w:val="18"/>
                <w:lang w:bidi="ar-SA"/>
              </w:rPr>
              <w:t xml:space="preserve">odbycie obowiązkowej zasadniczej służby wojskowej </w:t>
            </w:r>
            <w:r w:rsidRPr="004F42F4">
              <w:rPr>
                <w:color w:val="auto"/>
                <w:sz w:val="18"/>
                <w:szCs w:val="18"/>
                <w:lang w:bidi="ar-SA"/>
              </w:rPr>
              <w:br/>
              <w:t>i przeniesienie do rezerwy,</w:t>
            </w:r>
          </w:p>
          <w:p w14:paraId="07D89BEB" w14:textId="3240D323" w:rsidR="009175DC" w:rsidRPr="004F42F4" w:rsidRDefault="009175DC" w:rsidP="00D27310">
            <w:pPr>
              <w:widowControl/>
              <w:suppressAutoHyphens/>
              <w:ind w:left="161" w:right="144" w:hanging="20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4F42F4">
              <w:rPr>
                <w:color w:val="auto"/>
                <w:sz w:val="18"/>
                <w:szCs w:val="18"/>
                <w:lang w:bidi="ar-SA"/>
              </w:rPr>
              <w:t>c)</w:t>
            </w:r>
            <w:r w:rsidRPr="004F42F4">
              <w:rPr>
                <w:sz w:val="18"/>
                <w:szCs w:val="18"/>
              </w:rPr>
              <w:t xml:space="preserve"> </w:t>
            </w:r>
            <w:r w:rsidRPr="004F42F4">
              <w:rPr>
                <w:color w:val="auto"/>
                <w:sz w:val="18"/>
                <w:szCs w:val="18"/>
                <w:lang w:bidi="ar-SA"/>
              </w:rPr>
              <w:t>odbycie dobrowolnej zasadniczej służby wojskowej i przeniesienie do rezerwy,</w:t>
            </w:r>
          </w:p>
          <w:p w14:paraId="1BE24B75" w14:textId="1175D5A7" w:rsidR="009175DC" w:rsidRPr="004F42F4" w:rsidRDefault="009175DC" w:rsidP="00D27310">
            <w:pPr>
              <w:widowControl/>
              <w:suppressAutoHyphens/>
              <w:ind w:left="161" w:hanging="20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4F42F4">
              <w:rPr>
                <w:color w:val="auto"/>
                <w:sz w:val="18"/>
                <w:szCs w:val="18"/>
                <w:lang w:bidi="ar-SA"/>
              </w:rPr>
              <w:t>d)</w:t>
            </w:r>
            <w:r w:rsidRPr="004F42F4">
              <w:rPr>
                <w:sz w:val="18"/>
                <w:szCs w:val="18"/>
              </w:rPr>
              <w:t xml:space="preserve"> </w:t>
            </w:r>
            <w:r w:rsidRPr="004F42F4">
              <w:rPr>
                <w:color w:val="auto"/>
                <w:sz w:val="18"/>
                <w:szCs w:val="18"/>
                <w:lang w:bidi="ar-SA"/>
              </w:rPr>
              <w:t>odbycie służby zastępczej i przeniesienie do rezerwy,</w:t>
            </w:r>
          </w:p>
          <w:p w14:paraId="5375989D" w14:textId="24DF6492" w:rsidR="009175DC" w:rsidRPr="004F42F4" w:rsidRDefault="009175DC" w:rsidP="00D27310">
            <w:pPr>
              <w:widowControl/>
              <w:suppressAutoHyphens/>
              <w:ind w:left="161" w:right="144" w:hanging="20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4F42F4">
              <w:rPr>
                <w:color w:val="auto"/>
                <w:sz w:val="18"/>
                <w:szCs w:val="18"/>
                <w:lang w:bidi="ar-SA"/>
              </w:rPr>
              <w:t>e)</w:t>
            </w:r>
            <w:r w:rsidRPr="004F42F4">
              <w:rPr>
                <w:sz w:val="18"/>
                <w:szCs w:val="18"/>
              </w:rPr>
              <w:t xml:space="preserve"> </w:t>
            </w:r>
            <w:r w:rsidRPr="004F42F4">
              <w:rPr>
                <w:color w:val="auto"/>
                <w:sz w:val="18"/>
                <w:szCs w:val="18"/>
                <w:lang w:bidi="ar-SA"/>
              </w:rPr>
              <w:t>pełnienie zawodowej służby wojskowej, terytorialnej służby wojskowej przez okres co najmniej 3 lat oraz służby w Agencji Bezpieczeństwa Wewnętrznego, Agencji Wywiadu, Służbie Kontrwywiadu Wojskowego, Służbie Wywiadu Wojskowego, Policji, Straży Granicznej, Centralnym Biurze Antykorupcyjnym, Służbie Ochrony Państwa, Służbie Więziennej, Straży Marszałkowskiej, Służbie Celno-Skarbowej lub Państwowej Straży Pożarnej;</w:t>
            </w:r>
          </w:p>
          <w:p w14:paraId="782A626B" w14:textId="77777777" w:rsidR="009175DC" w:rsidRPr="004F42F4" w:rsidRDefault="009175DC" w:rsidP="00D27310">
            <w:pPr>
              <w:widowControl/>
              <w:suppressAutoHyphens/>
              <w:ind w:left="161" w:right="144" w:hanging="20"/>
              <w:jc w:val="both"/>
              <w:rPr>
                <w:color w:val="auto"/>
                <w:sz w:val="18"/>
                <w:szCs w:val="18"/>
                <w:lang w:bidi="ar-SA"/>
              </w:rPr>
            </w:pPr>
          </w:p>
          <w:p w14:paraId="616C9DB5" w14:textId="77777777" w:rsidR="009175DC" w:rsidRPr="004F42F4" w:rsidRDefault="009175DC" w:rsidP="00D27310">
            <w:pPr>
              <w:widowControl/>
              <w:suppressAutoHyphens/>
              <w:ind w:left="161" w:right="144" w:hanging="20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4F42F4">
              <w:rPr>
                <w:color w:val="auto"/>
                <w:sz w:val="18"/>
                <w:szCs w:val="18"/>
                <w:lang w:bidi="ar-SA"/>
              </w:rPr>
              <w:t>2. Nieuregulowany stosunek do służby wojskowej;</w:t>
            </w:r>
          </w:p>
          <w:p w14:paraId="0D0E89AD" w14:textId="77777777" w:rsidR="009175DC" w:rsidRPr="004F42F4" w:rsidRDefault="009175DC" w:rsidP="00D27310">
            <w:pPr>
              <w:widowControl/>
              <w:suppressAutoHyphens/>
              <w:ind w:left="161" w:right="144" w:hanging="20"/>
              <w:jc w:val="both"/>
              <w:rPr>
                <w:color w:val="auto"/>
                <w:sz w:val="18"/>
                <w:szCs w:val="18"/>
                <w:lang w:bidi="ar-SA"/>
              </w:rPr>
            </w:pPr>
          </w:p>
          <w:p w14:paraId="1EEB02AC" w14:textId="7B77BC2D" w:rsidR="009175DC" w:rsidRPr="004F42F4" w:rsidRDefault="009175DC" w:rsidP="00492E2E">
            <w:pPr>
              <w:widowControl/>
              <w:suppressAutoHyphens/>
              <w:spacing w:line="480" w:lineRule="auto"/>
              <w:ind w:left="161" w:right="144" w:hanging="20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4F42F4">
              <w:rPr>
                <w:color w:val="auto"/>
                <w:sz w:val="18"/>
                <w:szCs w:val="18"/>
                <w:lang w:bidi="ar-SA"/>
              </w:rPr>
              <w:t>3.Inne:………………………………………………………………. ………………………………………………………………………………………..……………………………………………………..</w:t>
            </w:r>
          </w:p>
        </w:tc>
      </w:tr>
      <w:tr w:rsidR="00612FC9" w:rsidRPr="00AE74F2" w14:paraId="14B583D6" w14:textId="2797F37B" w:rsidTr="00815A3C">
        <w:trPr>
          <w:cantSplit/>
          <w:trHeight w:hRule="exact" w:val="425"/>
          <w:jc w:val="center"/>
        </w:trPr>
        <w:tc>
          <w:tcPr>
            <w:tcW w:w="562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164D9408" w14:textId="77777777" w:rsidR="00612FC9" w:rsidRDefault="00612FC9" w:rsidP="00FB21B6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  <w:bookmarkStart w:id="1" w:name="_Hlk182398709"/>
          </w:p>
        </w:tc>
        <w:tc>
          <w:tcPr>
            <w:tcW w:w="382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34C728" w14:textId="77777777" w:rsidR="00612FC9" w:rsidRPr="000E52E4" w:rsidRDefault="00612FC9" w:rsidP="00A166F6">
            <w:pPr>
              <w:widowControl/>
              <w:suppressAutoHyphens/>
              <w:ind w:left="142" w:hanging="142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5F76C" w14:textId="02D45746" w:rsidR="000E52E4" w:rsidRPr="004F42F4" w:rsidRDefault="000E52E4" w:rsidP="001B325D">
            <w:pPr>
              <w:jc w:val="center"/>
              <w:rPr>
                <w:sz w:val="18"/>
                <w:szCs w:val="18"/>
              </w:rPr>
            </w:pPr>
            <w:r w:rsidRPr="004F42F4">
              <w:rPr>
                <w:sz w:val="18"/>
                <w:szCs w:val="18"/>
              </w:rPr>
              <w:t>a)</w:t>
            </w:r>
          </w:p>
          <w:p w14:paraId="38C9119D" w14:textId="449421DE" w:rsidR="00612FC9" w:rsidRPr="004F42F4" w:rsidRDefault="00612FC9" w:rsidP="001B325D">
            <w:pPr>
              <w:suppressAutoHyphens/>
              <w:ind w:right="144"/>
              <w:jc w:val="center"/>
              <w:rPr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B6477B3" w14:textId="40278668" w:rsidR="00612FC9" w:rsidRPr="004F42F4" w:rsidRDefault="00185610" w:rsidP="00E67167">
            <w:pPr>
              <w:suppressAutoHyphens/>
              <w:ind w:right="144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4F42F4">
              <w:rPr>
                <w:color w:val="auto"/>
                <w:sz w:val="18"/>
                <w:szCs w:val="18"/>
                <w:lang w:bidi="ar-SA"/>
              </w:rPr>
              <w:t xml:space="preserve">nadanie kategorii zdolności do służby wojskowej </w:t>
            </w:r>
            <w:r w:rsidR="00E67167" w:rsidRPr="004F42F4">
              <w:rPr>
                <w:color w:val="auto"/>
                <w:sz w:val="18"/>
                <w:szCs w:val="18"/>
                <w:lang w:bidi="ar-SA"/>
              </w:rPr>
              <w:br/>
            </w:r>
            <w:r w:rsidRPr="004F42F4">
              <w:rPr>
                <w:color w:val="auto"/>
                <w:sz w:val="18"/>
                <w:szCs w:val="18"/>
                <w:lang w:bidi="ar-SA"/>
              </w:rPr>
              <w:t>i przeniesienie do rezerwy,</w:t>
            </w:r>
          </w:p>
        </w:tc>
      </w:tr>
      <w:bookmarkEnd w:id="1"/>
      <w:tr w:rsidR="00612FC9" w:rsidRPr="00AE74F2" w14:paraId="19686D16" w14:textId="66E81FCF" w:rsidTr="00815A3C">
        <w:trPr>
          <w:cantSplit/>
          <w:trHeight w:hRule="exact" w:val="425"/>
          <w:jc w:val="center"/>
        </w:trPr>
        <w:tc>
          <w:tcPr>
            <w:tcW w:w="562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8718721" w14:textId="77777777" w:rsidR="00612FC9" w:rsidRDefault="00612FC9" w:rsidP="00FB21B6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59C7EB" w14:textId="77777777" w:rsidR="00612FC9" w:rsidRDefault="00612FC9" w:rsidP="00A166F6">
            <w:pPr>
              <w:widowControl/>
              <w:suppressAutoHyphens/>
              <w:ind w:left="142" w:hanging="142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A29F0" w14:textId="4F045ABD" w:rsidR="001A6BBA" w:rsidRPr="000E52E4" w:rsidRDefault="008F2908" w:rsidP="001B325D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F8DF34" wp14:editId="6D00B365">
                      <wp:simplePos x="0" y="0"/>
                      <wp:positionH relativeFrom="column">
                        <wp:posOffset>10397</wp:posOffset>
                      </wp:positionH>
                      <wp:positionV relativeFrom="paragraph">
                        <wp:posOffset>-87937</wp:posOffset>
                      </wp:positionV>
                      <wp:extent cx="357729" cy="328835"/>
                      <wp:effectExtent l="0" t="0" r="0" b="0"/>
                      <wp:wrapNone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729" cy="328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34"/>
                                    </w:rPr>
                                    <w:id w:val="-595091481"/>
                                    <w14:checkbox>
                                      <w14:checked w14:val="0"/>
                                      <w14:checkedState w14:val="004F" w14:font="Times New Roman"/>
                                      <w14:uncheckedState w14:val="0020" w14:font="Times New Roman"/>
                                    </w14:checkbox>
                                  </w:sdtPr>
                                  <w:sdtEndPr>
                                    <w:rPr>
                                      <w:rStyle w:val="Styl34"/>
                                    </w:rPr>
                                  </w:sdtEndPr>
                                  <w:sdtContent>
                                    <w:p w14:paraId="5B453C17" w14:textId="6D0350D2" w:rsidR="00BE6D28" w:rsidRDefault="00BE6D28">
                                      <w:r>
                                        <w:rPr>
                                          <w:rStyle w:val="Styl34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8DF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0" o:spid="_x0000_s1026" type="#_x0000_t202" style="position:absolute;left:0;text-align:left;margin-left:.8pt;margin-top:-6.9pt;width:28.15pt;height:2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" filled="f" stroked="f" strokeweight=".5pt">
                      <v:textbox>
                        <w:txbxContent>
                          <w:sdt>
                            <w:sdtPr>
                              <w:rPr>
                                <w:rStyle w:val="Styl34"/>
                              </w:rPr>
                              <w:id w:val="-595091481"/>
                              <w14:checkbox>
                                <w14:checked w14:val="0"/>
                                <w14:checkedState w14:val="004F" w14:font="Times New Roman"/>
                                <w14:uncheckedState w14:val="0020" w14:font="Times New Roman"/>
                              </w14:checkbox>
                            </w:sdtPr>
                            <w:sdtEndPr>
                              <w:rPr>
                                <w:rStyle w:val="Styl34"/>
                              </w:rPr>
                            </w:sdtEndPr>
                            <w:sdtContent>
                              <w:p w14:paraId="5B453C17" w14:textId="6D0350D2" w:rsidR="00BE6D28" w:rsidRDefault="00BE6D28">
                                <w:r>
                                  <w:rPr>
                                    <w:rStyle w:val="Styl34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057FB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328A387" wp14:editId="7519E098">
                      <wp:simplePos x="0" y="0"/>
                      <wp:positionH relativeFrom="column">
                        <wp:posOffset>-80118</wp:posOffset>
                      </wp:positionH>
                      <wp:positionV relativeFrom="paragraph">
                        <wp:posOffset>-353898</wp:posOffset>
                      </wp:positionV>
                      <wp:extent cx="505460" cy="326404"/>
                      <wp:effectExtent l="0" t="0" r="0" b="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" cy="3264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29"/>
                                    </w:rPr>
                                    <w:id w:val="1821925630"/>
                                    <w14:checkbox>
                                      <w14:checked w14:val="0"/>
                                      <w14:checkedState w14:val="004F" w14:font="Times New Roman"/>
                                      <w14:uncheckedState w14:val="0020" w14:font="Times New Roman"/>
                                    </w14:checkbox>
                                  </w:sdtPr>
                                  <w:sdtEndPr>
                                    <w:rPr>
                                      <w:rStyle w:val="Styl29"/>
                                    </w:rPr>
                                  </w:sdtEndPr>
                                  <w:sdtContent>
                                    <w:p w14:paraId="37B3C68E" w14:textId="40C931F6" w:rsidR="00BE6D28" w:rsidRPr="004E3120" w:rsidRDefault="00BE6D28" w:rsidP="000E503F">
                                      <w:pPr>
                                        <w:jc w:val="center"/>
                                        <w:rPr>
                                          <w:color w:val="auto"/>
                                        </w:rPr>
                                      </w:pPr>
                                      <w:r>
                                        <w:rPr>
                                          <w:rStyle w:val="Styl29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8A387" id="Pole tekstowe 2" o:spid="_x0000_s1027" type="#_x0000_t202" style="position:absolute;left:0;text-align:left;margin-left:-6.3pt;margin-top:-27.85pt;width:39.8pt;height:25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" filled="f" stroked="f">
                      <v:textbox>
                        <w:txbxContent>
                          <w:sdt>
                            <w:sdtPr>
                              <w:rPr>
                                <w:rStyle w:val="Styl29"/>
                              </w:rPr>
                              <w:id w:val="1821925630"/>
                              <w14:checkbox>
                                <w14:checked w14:val="0"/>
                                <w14:checkedState w14:val="004F" w14:font="Times New Roman"/>
                                <w14:uncheckedState w14:val="0020" w14:font="Times New Roman"/>
                              </w14:checkbox>
                            </w:sdtPr>
                            <w:sdtEndPr>
                              <w:rPr>
                                <w:rStyle w:val="Styl29"/>
                              </w:rPr>
                            </w:sdtEndPr>
                            <w:sdtContent>
                              <w:p w14:paraId="37B3C68E" w14:textId="40C931F6" w:rsidR="00BE6D28" w:rsidRPr="004E3120" w:rsidRDefault="00BE6D28" w:rsidP="000E503F">
                                <w:pPr>
                                  <w:jc w:val="center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rStyle w:val="Styl29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bookmarkStart w:id="2" w:name="_Hlk182398162"/>
            <w:r w:rsidR="00815A3C">
              <w:rPr>
                <w:sz w:val="18"/>
                <w:szCs w:val="18"/>
              </w:rPr>
              <w:t>b)</w:t>
            </w:r>
          </w:p>
          <w:p w14:paraId="7D574E6B" w14:textId="7C33A016" w:rsidR="00612FC9" w:rsidRPr="00185610" w:rsidRDefault="00612FC9" w:rsidP="001B325D">
            <w:pPr>
              <w:suppressAutoHyphens/>
              <w:ind w:left="161" w:right="144" w:hanging="20"/>
              <w:jc w:val="center"/>
              <w:rPr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87CC879" w14:textId="77777777" w:rsidR="004F42F4" w:rsidRDefault="00185610" w:rsidP="00E67167">
            <w:pPr>
              <w:widowControl/>
              <w:suppressAutoHyphens/>
              <w:ind w:right="144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FD077F">
              <w:rPr>
                <w:color w:val="auto"/>
                <w:sz w:val="18"/>
                <w:szCs w:val="18"/>
                <w:lang w:bidi="ar-SA"/>
              </w:rPr>
              <w:t xml:space="preserve">odbycie obowiązkowej zasadniczej służby </w:t>
            </w:r>
          </w:p>
          <w:p w14:paraId="72193B36" w14:textId="062393D7" w:rsidR="00612FC9" w:rsidRPr="00185610" w:rsidRDefault="00185610" w:rsidP="00E67167">
            <w:pPr>
              <w:widowControl/>
              <w:suppressAutoHyphens/>
              <w:ind w:right="144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FD077F">
              <w:rPr>
                <w:color w:val="auto"/>
                <w:sz w:val="18"/>
                <w:szCs w:val="18"/>
                <w:lang w:bidi="ar-SA"/>
              </w:rPr>
              <w:t>wojsk</w:t>
            </w:r>
            <w:r>
              <w:rPr>
                <w:color w:val="auto"/>
                <w:sz w:val="18"/>
                <w:szCs w:val="18"/>
                <w:lang w:bidi="ar-SA"/>
              </w:rPr>
              <w:t>owej i przeniesienie do rezerwy</w:t>
            </w:r>
            <w:r w:rsidRPr="00FD077F">
              <w:rPr>
                <w:color w:val="auto"/>
                <w:sz w:val="18"/>
                <w:szCs w:val="18"/>
                <w:lang w:bidi="ar-SA"/>
              </w:rPr>
              <w:t>,</w:t>
            </w:r>
          </w:p>
        </w:tc>
      </w:tr>
      <w:bookmarkEnd w:id="2"/>
      <w:tr w:rsidR="00612FC9" w:rsidRPr="00AE74F2" w14:paraId="2D1E094F" w14:textId="2D3C413C" w:rsidTr="00815A3C">
        <w:trPr>
          <w:cantSplit/>
          <w:trHeight w:hRule="exact" w:val="425"/>
          <w:jc w:val="center"/>
        </w:trPr>
        <w:tc>
          <w:tcPr>
            <w:tcW w:w="562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66781EE7" w14:textId="77777777" w:rsidR="00612FC9" w:rsidRDefault="00612FC9" w:rsidP="00FB21B6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46835F" w14:textId="77777777" w:rsidR="00612FC9" w:rsidRDefault="00612FC9" w:rsidP="00A166F6">
            <w:pPr>
              <w:widowControl/>
              <w:suppressAutoHyphens/>
              <w:ind w:left="142" w:hanging="142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AAC3B" w14:textId="7851F5CF" w:rsidR="00612FC9" w:rsidRPr="00185610" w:rsidRDefault="008F2908" w:rsidP="001B325D">
            <w:pPr>
              <w:jc w:val="center"/>
              <w:rPr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bCs/>
                <w:noProof/>
                <w:color w:val="auto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563ECB" wp14:editId="554F9FF2">
                      <wp:simplePos x="0" y="0"/>
                      <wp:positionH relativeFrom="column">
                        <wp:posOffset>10397</wp:posOffset>
                      </wp:positionH>
                      <wp:positionV relativeFrom="paragraph">
                        <wp:posOffset>174751</wp:posOffset>
                      </wp:positionV>
                      <wp:extent cx="358140" cy="282959"/>
                      <wp:effectExtent l="0" t="0" r="0" b="3175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2829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36"/>
                                    </w:rPr>
                                    <w:id w:val="-1881084166"/>
                                    <w14:checkbox>
                                      <w14:checked w14:val="0"/>
                                      <w14:checkedState w14:val="004F" w14:font="Times New Roman"/>
                                      <w14:uncheckedState w14:val="0020" w14:font="Times New Roman"/>
                                    </w14:checkbox>
                                  </w:sdtPr>
                                  <w:sdtEndPr>
                                    <w:rPr>
                                      <w:rStyle w:val="Styl36"/>
                                    </w:rPr>
                                  </w:sdtEndPr>
                                  <w:sdtContent>
                                    <w:p w14:paraId="0E91D304" w14:textId="4F639519" w:rsidR="00BE6D28" w:rsidRDefault="00BE6D28">
                                      <w:r>
                                        <w:rPr>
                                          <w:rStyle w:val="Styl36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63ECB" id="Pole tekstowe 12" o:spid="_x0000_s1028" type="#_x0000_t202" style="position:absolute;left:0;text-align:left;margin-left:.8pt;margin-top:13.75pt;width:28.2pt;height:2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" filled="f" stroked="f" strokeweight=".5pt">
                      <v:textbox>
                        <w:txbxContent>
                          <w:sdt>
                            <w:sdtPr>
                              <w:rPr>
                                <w:rStyle w:val="Styl36"/>
                              </w:rPr>
                              <w:id w:val="-1881084166"/>
                              <w14:checkbox>
                                <w14:checked w14:val="0"/>
                                <w14:checkedState w14:val="004F" w14:font="Times New Roman"/>
                                <w14:uncheckedState w14:val="0020" w14:font="Times New Roman"/>
                              </w14:checkbox>
                            </w:sdtPr>
                            <w:sdtEndPr>
                              <w:rPr>
                                <w:rStyle w:val="Styl36"/>
                              </w:rPr>
                            </w:sdtEndPr>
                            <w:sdtContent>
                              <w:p w14:paraId="0E91D304" w14:textId="4F639519" w:rsidR="00BE6D28" w:rsidRDefault="00BE6D28">
                                <w:r>
                                  <w:rPr>
                                    <w:rStyle w:val="Styl3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color w:val="auto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6DE507" wp14:editId="3BC74D44">
                      <wp:simplePos x="0" y="0"/>
                      <wp:positionH relativeFrom="column">
                        <wp:posOffset>10397</wp:posOffset>
                      </wp:positionH>
                      <wp:positionV relativeFrom="paragraph">
                        <wp:posOffset>-76458</wp:posOffset>
                      </wp:positionV>
                      <wp:extent cx="411704" cy="299720"/>
                      <wp:effectExtent l="0" t="0" r="0" b="5080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704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35"/>
                                    </w:rPr>
                                    <w:id w:val="2059667769"/>
                                    <w14:checkbox>
                                      <w14:checked w14:val="0"/>
                                      <w14:checkedState w14:val="004F" w14:font="Times New Roman"/>
                                      <w14:uncheckedState w14:val="0020" w14:font="Times New Roman"/>
                                    </w14:checkbox>
                                  </w:sdtPr>
                                  <w:sdtEndPr>
                                    <w:rPr>
                                      <w:rStyle w:val="Styl35"/>
                                    </w:rPr>
                                  </w:sdtEndPr>
                                  <w:sdtContent>
                                    <w:p w14:paraId="59182922" w14:textId="47867BA0" w:rsidR="00BE6D28" w:rsidRDefault="00BE6D28">
                                      <w:r>
                                        <w:rPr>
                                          <w:rStyle w:val="Styl35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DE507" id="Pole tekstowe 11" o:spid="_x0000_s1029" type="#_x0000_t202" style="position:absolute;left:0;text-align:left;margin-left:.8pt;margin-top:-6pt;width:32.4pt;height: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" filled="f" stroked="f" strokeweight=".5pt">
                      <v:textbox>
                        <w:txbxContent>
                          <w:sdt>
                            <w:sdtPr>
                              <w:rPr>
                                <w:rStyle w:val="Styl35"/>
                              </w:rPr>
                              <w:id w:val="2059667769"/>
                              <w14:checkbox>
                                <w14:checked w14:val="0"/>
                                <w14:checkedState w14:val="004F" w14:font="Times New Roman"/>
                                <w14:uncheckedState w14:val="0020" w14:font="Times New Roman"/>
                              </w14:checkbox>
                            </w:sdtPr>
                            <w:sdtEndPr>
                              <w:rPr>
                                <w:rStyle w:val="Styl35"/>
                              </w:rPr>
                            </w:sdtEndPr>
                            <w:sdtContent>
                              <w:p w14:paraId="59182922" w14:textId="47867BA0" w:rsidR="00BE6D28" w:rsidRDefault="00BE6D28">
                                <w:r>
                                  <w:rPr>
                                    <w:rStyle w:val="Styl35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815A3C">
              <w:rPr>
                <w:bCs/>
                <w:color w:val="auto"/>
                <w:sz w:val="18"/>
                <w:szCs w:val="18"/>
                <w:lang w:bidi="ar-SA"/>
              </w:rPr>
              <w:t>c)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B9F5DDB" w14:textId="239EE1A3" w:rsidR="00612FC9" w:rsidRDefault="00185610" w:rsidP="00E67167">
            <w:pPr>
              <w:suppressAutoHyphens/>
              <w:ind w:right="144"/>
              <w:jc w:val="both"/>
              <w:rPr>
                <w:b/>
                <w:color w:val="auto"/>
                <w:sz w:val="18"/>
                <w:szCs w:val="18"/>
                <w:lang w:bidi="ar-SA"/>
              </w:rPr>
            </w:pPr>
            <w:r w:rsidRPr="00FD077F">
              <w:rPr>
                <w:color w:val="auto"/>
                <w:sz w:val="18"/>
                <w:szCs w:val="18"/>
                <w:lang w:bidi="ar-SA"/>
              </w:rPr>
              <w:t>odbycie dobrowolnej zasadniczej służby wojsk</w:t>
            </w:r>
            <w:r>
              <w:rPr>
                <w:color w:val="auto"/>
                <w:sz w:val="18"/>
                <w:szCs w:val="18"/>
                <w:lang w:bidi="ar-SA"/>
              </w:rPr>
              <w:t xml:space="preserve">owej </w:t>
            </w:r>
            <w:r w:rsidR="00E67167">
              <w:rPr>
                <w:color w:val="auto"/>
                <w:sz w:val="18"/>
                <w:szCs w:val="18"/>
                <w:lang w:bidi="ar-SA"/>
              </w:rPr>
              <w:br/>
            </w:r>
            <w:r>
              <w:rPr>
                <w:color w:val="auto"/>
                <w:sz w:val="18"/>
                <w:szCs w:val="18"/>
                <w:lang w:bidi="ar-SA"/>
              </w:rPr>
              <w:t>i przeniesienie do rezerwy</w:t>
            </w:r>
            <w:r w:rsidRPr="00FD077F">
              <w:rPr>
                <w:color w:val="auto"/>
                <w:sz w:val="18"/>
                <w:szCs w:val="18"/>
                <w:lang w:bidi="ar-SA"/>
              </w:rPr>
              <w:t>,</w:t>
            </w:r>
          </w:p>
        </w:tc>
      </w:tr>
      <w:tr w:rsidR="00612FC9" w:rsidRPr="00AE74F2" w14:paraId="02EB6AA2" w14:textId="2095D0C2" w:rsidTr="00815A3C">
        <w:trPr>
          <w:cantSplit/>
          <w:trHeight w:hRule="exact" w:val="340"/>
          <w:jc w:val="center"/>
        </w:trPr>
        <w:tc>
          <w:tcPr>
            <w:tcW w:w="562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085D7DAD" w14:textId="77777777" w:rsidR="00612FC9" w:rsidRDefault="00612FC9" w:rsidP="00FB21B6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AB1D7C" w14:textId="77777777" w:rsidR="00612FC9" w:rsidRDefault="00612FC9" w:rsidP="00A166F6">
            <w:pPr>
              <w:widowControl/>
              <w:suppressAutoHyphens/>
              <w:ind w:left="142" w:hanging="142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6C40A" w14:textId="0D1EC7E8" w:rsidR="00612FC9" w:rsidRPr="00185610" w:rsidRDefault="00815A3C" w:rsidP="001B325D">
            <w:pPr>
              <w:jc w:val="center"/>
              <w:rPr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bCs/>
                <w:color w:val="auto"/>
                <w:sz w:val="18"/>
                <w:szCs w:val="18"/>
                <w:lang w:bidi="ar-SA"/>
              </w:rPr>
              <w:t>d)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E765BF3" w14:textId="3C1877AC" w:rsidR="00612FC9" w:rsidRPr="00185610" w:rsidRDefault="00185610" w:rsidP="00E67167">
            <w:pPr>
              <w:widowControl/>
              <w:suppressAutoHyphens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FD077F">
              <w:rPr>
                <w:color w:val="auto"/>
                <w:sz w:val="18"/>
                <w:szCs w:val="18"/>
                <w:lang w:bidi="ar-SA"/>
              </w:rPr>
              <w:t>odbycie służby zastęp</w:t>
            </w:r>
            <w:r>
              <w:rPr>
                <w:color w:val="auto"/>
                <w:sz w:val="18"/>
                <w:szCs w:val="18"/>
                <w:lang w:bidi="ar-SA"/>
              </w:rPr>
              <w:t>czej i przeniesienie do rezerwy</w:t>
            </w:r>
            <w:r w:rsidRPr="00FD077F">
              <w:rPr>
                <w:color w:val="auto"/>
                <w:sz w:val="18"/>
                <w:szCs w:val="18"/>
                <w:lang w:bidi="ar-SA"/>
              </w:rPr>
              <w:t>,</w:t>
            </w:r>
          </w:p>
        </w:tc>
      </w:tr>
      <w:tr w:rsidR="00612FC9" w:rsidRPr="00AE74F2" w14:paraId="00D44C60" w14:textId="47D5A069" w:rsidTr="009602FF">
        <w:trPr>
          <w:cantSplit/>
          <w:trHeight w:hRule="exact" w:val="2378"/>
          <w:jc w:val="center"/>
        </w:trPr>
        <w:tc>
          <w:tcPr>
            <w:tcW w:w="562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0579C333" w14:textId="77777777" w:rsidR="00612FC9" w:rsidRDefault="00612FC9" w:rsidP="00FB21B6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423EF7" w14:textId="77777777" w:rsidR="00612FC9" w:rsidRDefault="00612FC9" w:rsidP="00A166F6">
            <w:pPr>
              <w:widowControl/>
              <w:suppressAutoHyphens/>
              <w:ind w:left="142" w:hanging="142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4F7E" w14:textId="7969D501" w:rsidR="00612FC9" w:rsidRPr="00185610" w:rsidRDefault="00815A3C" w:rsidP="001B325D">
            <w:pPr>
              <w:jc w:val="center"/>
              <w:rPr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bCs/>
                <w:noProof/>
                <w:color w:val="auto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1D8E62" wp14:editId="7D863E39">
                      <wp:simplePos x="0" y="0"/>
                      <wp:positionH relativeFrom="column">
                        <wp:posOffset>11901</wp:posOffset>
                      </wp:positionH>
                      <wp:positionV relativeFrom="paragraph">
                        <wp:posOffset>-78649</wp:posOffset>
                      </wp:positionV>
                      <wp:extent cx="398426" cy="320314"/>
                      <wp:effectExtent l="0" t="0" r="0" b="381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426" cy="3203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37"/>
                                    </w:rPr>
                                    <w:id w:val="2099746111"/>
                                    <w14:checkbox>
                                      <w14:checked w14:val="0"/>
                                      <w14:checkedState w14:val="004F" w14:font="Times New Roman"/>
                                      <w14:uncheckedState w14:val="0020" w14:font="Times New Roman"/>
                                    </w14:checkbox>
                                  </w:sdtPr>
                                  <w:sdtEndPr>
                                    <w:rPr>
                                      <w:rStyle w:val="Styl37"/>
                                    </w:rPr>
                                  </w:sdtEndPr>
                                  <w:sdtContent>
                                    <w:p w14:paraId="33566E97" w14:textId="604EBDC9" w:rsidR="00BE6D28" w:rsidRDefault="00BE6D28">
                                      <w:r>
                                        <w:rPr>
                                          <w:rStyle w:val="Styl37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D8E62" id="Pole tekstowe 13" o:spid="_x0000_s1030" type="#_x0000_t202" style="position:absolute;left:0;text-align:left;margin-left:.95pt;margin-top:-6.2pt;width:31.35pt;height:2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" filled="f" stroked="f" strokeweight=".5pt">
                      <v:textbox>
                        <w:txbxContent>
                          <w:sdt>
                            <w:sdtPr>
                              <w:rPr>
                                <w:rStyle w:val="Styl37"/>
                              </w:rPr>
                              <w:id w:val="2099746111"/>
                              <w14:checkbox>
                                <w14:checked w14:val="0"/>
                                <w14:checkedState w14:val="004F" w14:font="Times New Roman"/>
                                <w14:uncheckedState w14:val="0020" w14:font="Times New Roman"/>
                              </w14:checkbox>
                            </w:sdtPr>
                            <w:sdtEndPr>
                              <w:rPr>
                                <w:rStyle w:val="Styl37"/>
                              </w:rPr>
                            </w:sdtEndPr>
                            <w:sdtContent>
                              <w:p w14:paraId="33566E97" w14:textId="604EBDC9" w:rsidR="00BE6D28" w:rsidRDefault="00BE6D28">
                                <w:r>
                                  <w:rPr>
                                    <w:rStyle w:val="Styl37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color w:val="auto"/>
                <w:sz w:val="18"/>
                <w:szCs w:val="18"/>
                <w:lang w:bidi="ar-SA"/>
              </w:rPr>
              <w:t>e)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0B3423" w14:textId="77777777" w:rsidR="009602FF" w:rsidRDefault="00185610" w:rsidP="00E67167">
            <w:pPr>
              <w:suppressAutoHyphens/>
              <w:ind w:right="144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FD077F">
              <w:rPr>
                <w:color w:val="auto"/>
                <w:sz w:val="18"/>
                <w:szCs w:val="18"/>
                <w:lang w:bidi="ar-SA"/>
              </w:rPr>
              <w:t xml:space="preserve">pełnienie zawodowej służby wojskowej, </w:t>
            </w:r>
          </w:p>
          <w:p w14:paraId="302F7CDA" w14:textId="77777777" w:rsidR="009602FF" w:rsidRDefault="00185610" w:rsidP="00E67167">
            <w:pPr>
              <w:suppressAutoHyphens/>
              <w:ind w:right="144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FD077F">
              <w:rPr>
                <w:color w:val="auto"/>
                <w:sz w:val="18"/>
                <w:szCs w:val="18"/>
                <w:lang w:bidi="ar-SA"/>
              </w:rPr>
              <w:t>terytorialnej służby wojskowej przez okres</w:t>
            </w:r>
          </w:p>
          <w:p w14:paraId="3F214F9D" w14:textId="77777777" w:rsidR="009602FF" w:rsidRDefault="00185610" w:rsidP="00E67167">
            <w:pPr>
              <w:suppressAutoHyphens/>
              <w:ind w:right="144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FD077F">
              <w:rPr>
                <w:color w:val="auto"/>
                <w:sz w:val="18"/>
                <w:szCs w:val="18"/>
                <w:lang w:bidi="ar-SA"/>
              </w:rPr>
              <w:t xml:space="preserve">co najmniej 3 lat oraz służby w Agencji </w:t>
            </w:r>
          </w:p>
          <w:p w14:paraId="758CDC26" w14:textId="77777777" w:rsidR="009602FF" w:rsidRDefault="00185610" w:rsidP="00E67167">
            <w:pPr>
              <w:suppressAutoHyphens/>
              <w:ind w:right="144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FD077F">
              <w:rPr>
                <w:color w:val="auto"/>
                <w:sz w:val="18"/>
                <w:szCs w:val="18"/>
                <w:lang w:bidi="ar-SA"/>
              </w:rPr>
              <w:t xml:space="preserve">Bezpieczeństwa Wewnętrznego, Agencji Wywiadu, </w:t>
            </w:r>
          </w:p>
          <w:p w14:paraId="25768268" w14:textId="77777777" w:rsidR="009602FF" w:rsidRDefault="00185610" w:rsidP="00E67167">
            <w:pPr>
              <w:suppressAutoHyphens/>
              <w:ind w:right="144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FD077F">
              <w:rPr>
                <w:color w:val="auto"/>
                <w:sz w:val="18"/>
                <w:szCs w:val="18"/>
                <w:lang w:bidi="ar-SA"/>
              </w:rPr>
              <w:t xml:space="preserve">Służbie Kontrwywiadu Wojskowego, Służbie </w:t>
            </w:r>
          </w:p>
          <w:p w14:paraId="0FD14EC7" w14:textId="77777777" w:rsidR="009602FF" w:rsidRDefault="00185610" w:rsidP="00E67167">
            <w:pPr>
              <w:suppressAutoHyphens/>
              <w:ind w:right="144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FD077F">
              <w:rPr>
                <w:color w:val="auto"/>
                <w:sz w:val="18"/>
                <w:szCs w:val="18"/>
                <w:lang w:bidi="ar-SA"/>
              </w:rPr>
              <w:t xml:space="preserve">Wywiadu Wojskowego, Policji, Straży Granicznej, </w:t>
            </w:r>
          </w:p>
          <w:p w14:paraId="6E46BABA" w14:textId="77777777" w:rsidR="009602FF" w:rsidRDefault="00185610" w:rsidP="00E67167">
            <w:pPr>
              <w:suppressAutoHyphens/>
              <w:ind w:right="144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FD077F">
              <w:rPr>
                <w:color w:val="auto"/>
                <w:sz w:val="18"/>
                <w:szCs w:val="18"/>
                <w:lang w:bidi="ar-SA"/>
              </w:rPr>
              <w:t xml:space="preserve">Centralnym Biurze Antykorupcyjnym, Służbie </w:t>
            </w:r>
          </w:p>
          <w:p w14:paraId="0BBDB6ED" w14:textId="77777777" w:rsidR="009602FF" w:rsidRDefault="00185610" w:rsidP="00E67167">
            <w:pPr>
              <w:suppressAutoHyphens/>
              <w:ind w:right="144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FD077F">
              <w:rPr>
                <w:color w:val="auto"/>
                <w:sz w:val="18"/>
                <w:szCs w:val="18"/>
                <w:lang w:bidi="ar-SA"/>
              </w:rPr>
              <w:t xml:space="preserve">Ochrony Państwa, Służbie Więziennej, Straży Marszałkowskiej, Służbie Celno-Skarbowej </w:t>
            </w:r>
          </w:p>
          <w:p w14:paraId="6977C4E4" w14:textId="081F6576" w:rsidR="00612FC9" w:rsidRDefault="00185610" w:rsidP="00E67167">
            <w:pPr>
              <w:suppressAutoHyphens/>
              <w:ind w:right="144"/>
              <w:jc w:val="both"/>
              <w:rPr>
                <w:b/>
                <w:color w:val="auto"/>
                <w:sz w:val="18"/>
                <w:szCs w:val="18"/>
                <w:lang w:bidi="ar-SA"/>
              </w:rPr>
            </w:pPr>
            <w:r w:rsidRPr="00FD077F">
              <w:rPr>
                <w:color w:val="auto"/>
                <w:sz w:val="18"/>
                <w:szCs w:val="18"/>
                <w:lang w:bidi="ar-SA"/>
              </w:rPr>
              <w:t>lub Państwowej Straży Pożarnej</w:t>
            </w:r>
          </w:p>
        </w:tc>
      </w:tr>
      <w:tr w:rsidR="00612FC9" w:rsidRPr="00AE74F2" w14:paraId="6AC59040" w14:textId="77777777" w:rsidTr="00815A3C">
        <w:trPr>
          <w:cantSplit/>
          <w:trHeight w:hRule="exact" w:val="527"/>
          <w:jc w:val="center"/>
        </w:trPr>
        <w:tc>
          <w:tcPr>
            <w:tcW w:w="562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CFDFC53" w14:textId="77777777" w:rsidR="00612FC9" w:rsidRDefault="00612FC9" w:rsidP="00FB21B6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C5EB45" w14:textId="77777777" w:rsidR="00612FC9" w:rsidRDefault="00612FC9" w:rsidP="00A166F6">
            <w:pPr>
              <w:widowControl/>
              <w:suppressAutoHyphens/>
              <w:ind w:left="142" w:hanging="142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1DF9E38" w14:textId="3B6FB74C" w:rsidR="00612FC9" w:rsidRPr="009602FF" w:rsidRDefault="00185610" w:rsidP="00B863FC">
            <w:pPr>
              <w:widowControl/>
              <w:suppressAutoHyphens/>
              <w:ind w:left="161" w:right="144" w:hanging="20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9602FF">
              <w:rPr>
                <w:color w:val="auto"/>
                <w:sz w:val="18"/>
                <w:szCs w:val="18"/>
                <w:lang w:bidi="ar-SA"/>
              </w:rPr>
              <w:t>2. Nieuregulowany stosunek do służby wojskowej;</w:t>
            </w:r>
          </w:p>
        </w:tc>
      </w:tr>
      <w:tr w:rsidR="00E86D7C" w:rsidRPr="00AE74F2" w14:paraId="69601727" w14:textId="77777777" w:rsidTr="006C34B9">
        <w:trPr>
          <w:cantSplit/>
          <w:trHeight w:hRule="exact" w:val="746"/>
          <w:jc w:val="center"/>
        </w:trPr>
        <w:tc>
          <w:tcPr>
            <w:tcW w:w="562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5F260CA" w14:textId="77777777" w:rsidR="00E86D7C" w:rsidRDefault="00E86D7C" w:rsidP="00FB21B6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77FF98" w14:textId="77777777" w:rsidR="00E86D7C" w:rsidRDefault="00E86D7C" w:rsidP="00A166F6">
            <w:pPr>
              <w:widowControl/>
              <w:suppressAutoHyphens/>
              <w:ind w:left="142" w:hanging="142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AC8FE" w14:textId="662C541D" w:rsidR="00E86D7C" w:rsidRPr="009602FF" w:rsidRDefault="00E86D7C" w:rsidP="0005749E">
            <w:pPr>
              <w:suppressAutoHyphens/>
              <w:ind w:left="161" w:right="144" w:hanging="20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9602FF">
              <w:rPr>
                <w:color w:val="auto"/>
                <w:sz w:val="18"/>
                <w:szCs w:val="18"/>
                <w:lang w:bidi="ar-SA"/>
              </w:rPr>
              <w:t xml:space="preserve">3.Inne: </w:t>
            </w:r>
            <w:sdt>
              <w:sdtPr>
                <w:rPr>
                  <w:color w:val="auto"/>
                  <w:sz w:val="18"/>
                  <w:szCs w:val="18"/>
                  <w:lang w:bidi="ar-SA"/>
                </w:rPr>
                <w:id w:val="1970934158"/>
                <w:placeholder>
                  <w:docPart w:val="06432D6EDBF54765A40170729CE162F4"/>
                </w:placeholder>
                <w:showingPlcHdr/>
              </w:sdtPr>
              <w:sdtEndPr/>
              <w:sdtContent>
                <w:r w:rsidR="00F56A55" w:rsidRPr="009602FF">
                  <w:rPr>
                    <w:bCs/>
                    <w:sz w:val="18"/>
                    <w:szCs w:val="18"/>
                  </w:rPr>
                  <w:t>………………………………………………………………</w:t>
                </w:r>
              </w:sdtContent>
            </w:sdt>
          </w:p>
          <w:p w14:paraId="44450BE1" w14:textId="77777777" w:rsidR="007938AF" w:rsidRDefault="007938AF" w:rsidP="0005749E">
            <w:pPr>
              <w:suppressAutoHyphens/>
              <w:ind w:left="161" w:right="144" w:hanging="20"/>
              <w:jc w:val="both"/>
              <w:rPr>
                <w:bCs/>
                <w:color w:val="auto"/>
                <w:sz w:val="18"/>
                <w:szCs w:val="18"/>
                <w:lang w:bidi="ar-SA"/>
              </w:rPr>
            </w:pPr>
          </w:p>
          <w:p w14:paraId="559D6B60" w14:textId="7EC41ACC" w:rsidR="00E86D7C" w:rsidRPr="009602FF" w:rsidRDefault="00E86D7C" w:rsidP="0005749E">
            <w:pPr>
              <w:suppressAutoHyphens/>
              <w:ind w:left="161" w:right="144" w:hanging="20"/>
              <w:jc w:val="both"/>
              <w:rPr>
                <w:bCs/>
                <w:color w:val="auto"/>
                <w:sz w:val="18"/>
                <w:szCs w:val="18"/>
                <w:lang w:bidi="ar-SA"/>
              </w:rPr>
            </w:pPr>
            <w:r w:rsidRPr="009602FF">
              <w:rPr>
                <w:bCs/>
                <w:color w:val="auto"/>
                <w:sz w:val="18"/>
                <w:szCs w:val="18"/>
                <w:lang w:bidi="ar-SA"/>
              </w:rPr>
              <w:t>……………………………………………………………………….</w:t>
            </w:r>
          </w:p>
          <w:p w14:paraId="5C955EBB" w14:textId="54132D77" w:rsidR="00E86D7C" w:rsidRPr="009602FF" w:rsidRDefault="00E86D7C" w:rsidP="0005749E">
            <w:pPr>
              <w:suppressAutoHyphens/>
              <w:ind w:left="161" w:right="144" w:hanging="20"/>
              <w:jc w:val="both"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FB0E6E" w:rsidRPr="00AE74F2" w14:paraId="368E1E80" w14:textId="77777777" w:rsidTr="00E524E1">
        <w:trPr>
          <w:cantSplit/>
          <w:trHeight w:hRule="exact" w:val="693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72F2381B" w14:textId="77777777" w:rsidR="00FB0E6E" w:rsidRPr="006E3BF0" w:rsidRDefault="00FB0E6E" w:rsidP="00EB1AFD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5F58C5" w14:textId="77777777" w:rsidR="00FB0E6E" w:rsidRDefault="00FB0E6E" w:rsidP="00C25F16">
            <w:pPr>
              <w:widowControl/>
              <w:suppressAutoHyphens/>
              <w:ind w:left="142" w:hanging="14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 xml:space="preserve">   Przynależność ewidencyjna do wojskowego centrum rekrutacji</w:t>
            </w:r>
          </w:p>
        </w:tc>
        <w:sdt>
          <w:sdtPr>
            <w:rPr>
              <w:color w:val="auto"/>
              <w:sz w:val="18"/>
              <w:szCs w:val="18"/>
              <w:lang w:bidi="ar-SA"/>
            </w:rPr>
            <w:id w:val="1315837257"/>
            <w:placeholder>
              <w:docPart w:val="2599A6219E714FF09327F52D17F2C2A7"/>
            </w:placeholder>
            <w:showingPlcHdr/>
          </w:sdtPr>
          <w:sdtEndPr/>
          <w:sdtContent>
            <w:tc>
              <w:tcPr>
                <w:tcW w:w="5247" w:type="dxa"/>
                <w:gridSpan w:val="3"/>
                <w:tcBorders>
                  <w:top w:val="single" w:sz="4" w:space="0" w:color="000000"/>
                  <w:left w:val="single" w:sz="4" w:space="0" w:color="000000"/>
                </w:tcBorders>
                <w:vAlign w:val="center"/>
              </w:tcPr>
              <w:p w14:paraId="51DD6C3C" w14:textId="774683C8" w:rsidR="00FB0E6E" w:rsidRPr="009943F2" w:rsidRDefault="00F56A55" w:rsidP="00B132CE">
                <w:pPr>
                  <w:widowControl/>
                  <w:suppressAutoHyphens/>
                  <w:ind w:left="161" w:hanging="161"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D0B2D"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FB0E6E" w:rsidRPr="00AE74F2" w14:paraId="2332E847" w14:textId="77777777" w:rsidTr="00612FC9">
        <w:trPr>
          <w:cantSplit/>
          <w:trHeight w:hRule="exact" w:val="1310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0534F323" w14:textId="77777777" w:rsidR="00FB0E6E" w:rsidRPr="006E3BF0" w:rsidRDefault="00FB0E6E" w:rsidP="00EB1AFD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04900" w14:textId="0F654FBA" w:rsidR="00FB0E6E" w:rsidRDefault="00FB0E6E" w:rsidP="006C34B9">
            <w:pPr>
              <w:widowControl/>
              <w:suppressAutoHyphens/>
              <w:ind w:left="142" w:right="142" w:hanging="142"/>
              <w:jc w:val="both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 xml:space="preserve">   S</w:t>
            </w:r>
            <w:r w:rsidRPr="00AE74F2">
              <w:rPr>
                <w:color w:val="auto"/>
                <w:sz w:val="18"/>
                <w:szCs w:val="18"/>
                <w:lang w:bidi="ar-SA"/>
              </w:rPr>
              <w:t>eria, numer i data wydania książeczki</w:t>
            </w:r>
            <w:r w:rsidR="006C34B9">
              <w:rPr>
                <w:color w:val="auto"/>
                <w:sz w:val="18"/>
                <w:szCs w:val="18"/>
                <w:lang w:bidi="ar-SA"/>
              </w:rPr>
              <w:br/>
            </w:r>
            <w:r w:rsidRPr="00AE74F2">
              <w:rPr>
                <w:color w:val="auto"/>
                <w:sz w:val="18"/>
                <w:szCs w:val="18"/>
                <w:lang w:bidi="ar-SA"/>
              </w:rPr>
              <w:t>wojskowej</w:t>
            </w:r>
            <w:r w:rsidR="00275675">
              <w:rPr>
                <w:color w:val="auto"/>
                <w:sz w:val="18"/>
                <w:szCs w:val="18"/>
                <w:lang w:bidi="ar-SA"/>
              </w:rPr>
              <w:t xml:space="preserve"> </w:t>
            </w:r>
            <w:r w:rsidR="00275675" w:rsidRPr="002665A6">
              <w:rPr>
                <w:color w:val="auto"/>
                <w:sz w:val="18"/>
                <w:szCs w:val="18"/>
                <w:lang w:bidi="ar-SA"/>
              </w:rPr>
              <w:t>albo legitymacji służbowej</w:t>
            </w:r>
            <w:r w:rsidR="006C34B9">
              <w:rPr>
                <w:color w:val="auto"/>
                <w:sz w:val="18"/>
                <w:szCs w:val="18"/>
                <w:lang w:bidi="ar-SA"/>
              </w:rPr>
              <w:br/>
            </w:r>
            <w:r w:rsidR="00275675" w:rsidRPr="002665A6">
              <w:rPr>
                <w:color w:val="auto"/>
                <w:sz w:val="18"/>
                <w:szCs w:val="18"/>
                <w:lang w:bidi="ar-SA"/>
              </w:rPr>
              <w:t>żołnierza zawodowego albo zaświadczenia</w:t>
            </w:r>
            <w:r w:rsidR="006C34B9">
              <w:rPr>
                <w:color w:val="auto"/>
                <w:sz w:val="18"/>
                <w:szCs w:val="18"/>
                <w:lang w:bidi="ar-SA"/>
              </w:rPr>
              <w:br/>
            </w:r>
            <w:r w:rsidR="00AD2C58" w:rsidRPr="002665A6">
              <w:rPr>
                <w:color w:val="auto"/>
                <w:sz w:val="18"/>
                <w:szCs w:val="18"/>
                <w:lang w:bidi="ar-SA"/>
              </w:rPr>
              <w:t xml:space="preserve">z </w:t>
            </w:r>
            <w:r w:rsidR="007855DB" w:rsidRPr="002665A6">
              <w:rPr>
                <w:color w:val="auto"/>
                <w:sz w:val="18"/>
                <w:szCs w:val="18"/>
                <w:lang w:bidi="ar-SA"/>
              </w:rPr>
              <w:t>Wojskowego Centrum Rekrutacji</w:t>
            </w:r>
          </w:p>
        </w:tc>
        <w:sdt>
          <w:sdtPr>
            <w:rPr>
              <w:color w:val="auto"/>
              <w:sz w:val="18"/>
              <w:szCs w:val="18"/>
              <w:lang w:bidi="ar-SA"/>
            </w:rPr>
            <w:id w:val="-205341698"/>
            <w:placeholder>
              <w:docPart w:val="AF257E8051304BBC988E73AC0FE43816"/>
            </w:placeholder>
            <w:showingPlcHdr/>
          </w:sdtPr>
          <w:sdtEndPr/>
          <w:sdtContent>
            <w:tc>
              <w:tcPr>
                <w:tcW w:w="5247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17DD6330" w14:textId="63084D56" w:rsidR="00FB0E6E" w:rsidRPr="009943F2" w:rsidRDefault="00F56A55" w:rsidP="00B132CE">
                <w:pPr>
                  <w:widowControl/>
                  <w:suppressAutoHyphens/>
                  <w:ind w:left="161" w:hanging="161"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D0B2D">
                  <w:rPr>
                    <w:rStyle w:val="Tekstzastpczy"/>
                    <w:rFonts w:eastAsiaTheme="minorHAnsi"/>
                  </w:rPr>
                  <w:t>Uzupełnij pole</w:t>
                </w:r>
                <w:r>
                  <w:rPr>
                    <w:rStyle w:val="Tekstzastpczy"/>
                    <w:rFonts w:eastAsiaTheme="minorHAnsi"/>
                  </w:rPr>
                  <w:t>: seria, numer i data wydania</w:t>
                </w:r>
              </w:p>
            </w:tc>
          </w:sdtContent>
        </w:sdt>
      </w:tr>
      <w:tr w:rsidR="00FB0E6E" w:rsidRPr="00AE74F2" w14:paraId="7B458E5C" w14:textId="77777777" w:rsidTr="00612FC9">
        <w:trPr>
          <w:cantSplit/>
          <w:trHeight w:hRule="exact" w:val="693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7305BC57" w14:textId="77777777" w:rsidR="00FB0E6E" w:rsidRPr="006E3BF0" w:rsidRDefault="00FB0E6E" w:rsidP="00EB1AFD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5B63A" w14:textId="73FD05F6" w:rsidR="00492E2E" w:rsidRDefault="00FB0E6E" w:rsidP="00C25F16">
            <w:pPr>
              <w:widowControl/>
              <w:suppressAutoHyphens/>
              <w:ind w:left="142" w:hanging="14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 xml:space="preserve">   K</w:t>
            </w:r>
            <w:r w:rsidRPr="00AE74F2">
              <w:rPr>
                <w:color w:val="auto"/>
                <w:sz w:val="18"/>
                <w:szCs w:val="18"/>
                <w:lang w:bidi="ar-SA"/>
              </w:rPr>
              <w:t>ategoria z</w:t>
            </w:r>
            <w:r>
              <w:rPr>
                <w:color w:val="auto"/>
                <w:sz w:val="18"/>
                <w:szCs w:val="18"/>
                <w:lang w:bidi="ar-SA"/>
              </w:rPr>
              <w:t xml:space="preserve">drowia </w:t>
            </w:r>
          </w:p>
          <w:p w14:paraId="4CDA9205" w14:textId="77777777" w:rsidR="006C34B9" w:rsidRDefault="006C34B9" w:rsidP="00C25F16">
            <w:pPr>
              <w:widowControl/>
              <w:suppressAutoHyphens/>
              <w:ind w:left="142" w:hanging="142"/>
              <w:rPr>
                <w:color w:val="auto"/>
                <w:sz w:val="18"/>
                <w:szCs w:val="18"/>
                <w:lang w:bidi="ar-SA"/>
              </w:rPr>
            </w:pPr>
          </w:p>
          <w:p w14:paraId="3E17398F" w14:textId="3F81DCB6" w:rsidR="00FB0E6E" w:rsidRDefault="00492E2E" w:rsidP="00C25F16">
            <w:pPr>
              <w:widowControl/>
              <w:suppressAutoHyphens/>
              <w:ind w:left="142" w:hanging="14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 xml:space="preserve">  </w:t>
            </w:r>
            <w:r w:rsidR="006C34B9" w:rsidRPr="006C34B9">
              <w:rPr>
                <w:color w:val="auto"/>
                <w:sz w:val="14"/>
                <w:szCs w:val="18"/>
                <w:lang w:bidi="ar-SA"/>
              </w:rPr>
              <w:t>P</w:t>
            </w:r>
            <w:r w:rsidR="00FB0E6E" w:rsidRPr="006C34B9">
              <w:rPr>
                <w:color w:val="auto"/>
                <w:sz w:val="14"/>
                <w:szCs w:val="18"/>
                <w:lang w:bidi="ar-SA"/>
              </w:rPr>
              <w:t>roszę podać oznaczenie literowe i paragrafy</w:t>
            </w:r>
          </w:p>
        </w:tc>
        <w:sdt>
          <w:sdtPr>
            <w:rPr>
              <w:color w:val="auto"/>
              <w:sz w:val="18"/>
              <w:szCs w:val="18"/>
              <w:lang w:bidi="ar-SA"/>
            </w:rPr>
            <w:id w:val="1230879641"/>
            <w:placeholder>
              <w:docPart w:val="F24AF7883CEE41C8BF5AB15E73D1DE57"/>
            </w:placeholder>
            <w:showingPlcHdr/>
          </w:sdtPr>
          <w:sdtEndPr/>
          <w:sdtContent>
            <w:tc>
              <w:tcPr>
                <w:tcW w:w="5247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1C0808C7" w14:textId="5C2815AC" w:rsidR="00FB0E6E" w:rsidRPr="009943F2" w:rsidRDefault="00F56A55" w:rsidP="00B132CE">
                <w:pPr>
                  <w:widowControl/>
                  <w:suppressAutoHyphens/>
                  <w:ind w:left="161" w:hanging="161"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D0B2D"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FB0E6E" w:rsidRPr="00AE74F2" w14:paraId="77E18EEF" w14:textId="77777777" w:rsidTr="006C34B9">
        <w:trPr>
          <w:cantSplit/>
          <w:trHeight w:hRule="exact" w:val="427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367357FB" w14:textId="77777777" w:rsidR="00FB0E6E" w:rsidRPr="006E3BF0" w:rsidRDefault="00FB0E6E" w:rsidP="00EB1AFD">
            <w:pPr>
              <w:widowControl/>
              <w:suppressAutoHyphens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31C11" w14:textId="77777777" w:rsidR="00FB0E6E" w:rsidRDefault="00FB0E6E" w:rsidP="00C25F16">
            <w:pPr>
              <w:widowControl/>
              <w:suppressAutoHyphens/>
              <w:ind w:left="142" w:hanging="14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 xml:space="preserve">   P</w:t>
            </w:r>
            <w:r w:rsidRPr="00AE74F2">
              <w:rPr>
                <w:color w:val="auto"/>
                <w:sz w:val="18"/>
                <w:szCs w:val="18"/>
                <w:lang w:bidi="ar-SA"/>
              </w:rPr>
              <w:t>osiadany stopień wojskowy</w:t>
            </w:r>
          </w:p>
        </w:tc>
        <w:sdt>
          <w:sdtPr>
            <w:rPr>
              <w:color w:val="auto"/>
              <w:sz w:val="18"/>
              <w:szCs w:val="18"/>
              <w:lang w:bidi="ar-SA"/>
            </w:rPr>
            <w:id w:val="1625990"/>
            <w:placeholder>
              <w:docPart w:val="2A4BB72B0B164E929173CB8DDAC536AF"/>
            </w:placeholder>
            <w:showingPlcHdr/>
          </w:sdtPr>
          <w:sdtEndPr/>
          <w:sdtContent>
            <w:tc>
              <w:tcPr>
                <w:tcW w:w="5247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4C587085" w14:textId="363BEA05" w:rsidR="00FB0E6E" w:rsidRPr="009943F2" w:rsidRDefault="00F56A55" w:rsidP="00B132CE">
                <w:pPr>
                  <w:widowControl/>
                  <w:suppressAutoHyphens/>
                  <w:ind w:left="161" w:hanging="161"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D0B2D"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</w:tbl>
    <w:p w14:paraId="37C3D3EB" w14:textId="77777777" w:rsidR="00492E2E" w:rsidRDefault="00492E2E" w:rsidP="006C34B9">
      <w:pPr>
        <w:widowControl/>
        <w:pBdr>
          <w:top w:val="single" w:sz="4" w:space="10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uppressAutoHyphens/>
        <w:spacing w:line="276" w:lineRule="auto"/>
        <w:ind w:right="-142"/>
        <w:jc w:val="both"/>
        <w:rPr>
          <w:color w:val="auto"/>
          <w:sz w:val="20"/>
          <w:szCs w:val="20"/>
          <w:lang w:bidi="ar-SA"/>
        </w:rPr>
      </w:pPr>
    </w:p>
    <w:p w14:paraId="234480DB" w14:textId="77777777" w:rsidR="006C34B9" w:rsidRDefault="00407B90" w:rsidP="00C139F9">
      <w:pPr>
        <w:widowControl/>
        <w:suppressAutoHyphens/>
        <w:spacing w:line="276" w:lineRule="auto"/>
        <w:ind w:left="-142" w:right="-142"/>
        <w:jc w:val="both"/>
        <w:rPr>
          <w:color w:val="auto"/>
          <w:sz w:val="20"/>
          <w:szCs w:val="20"/>
          <w:lang w:bidi="ar-SA"/>
        </w:rPr>
      </w:pPr>
      <w:r>
        <w:rPr>
          <w:color w:val="auto"/>
          <w:sz w:val="20"/>
          <w:szCs w:val="20"/>
          <w:lang w:bidi="ar-SA"/>
        </w:rPr>
        <w:t>2</w:t>
      </w:r>
      <w:r w:rsidR="00177BE6">
        <w:rPr>
          <w:color w:val="auto"/>
          <w:sz w:val="20"/>
          <w:szCs w:val="20"/>
          <w:lang w:bidi="ar-SA"/>
        </w:rPr>
        <w:t>2</w:t>
      </w:r>
      <w:r w:rsidR="00FB21B6" w:rsidRPr="007123BB">
        <w:rPr>
          <w:color w:val="auto"/>
          <w:sz w:val="20"/>
          <w:szCs w:val="20"/>
          <w:lang w:bidi="ar-SA"/>
        </w:rPr>
        <w:t>.</w:t>
      </w:r>
      <w:r w:rsidR="00F32BB8">
        <w:rPr>
          <w:color w:val="auto"/>
          <w:sz w:val="20"/>
          <w:szCs w:val="20"/>
          <w:lang w:bidi="ar-SA"/>
        </w:rPr>
        <w:t xml:space="preserve"> </w:t>
      </w:r>
      <w:r w:rsidR="00FB21B6" w:rsidRPr="007123BB">
        <w:rPr>
          <w:color w:val="auto"/>
          <w:sz w:val="20"/>
          <w:szCs w:val="20"/>
          <w:lang w:bidi="ar-SA"/>
        </w:rPr>
        <w:t>Czy ubiegając się o przyjęcie do służby w Straży Gr</w:t>
      </w:r>
      <w:r w:rsidR="005C2EC7">
        <w:rPr>
          <w:color w:val="auto"/>
          <w:sz w:val="20"/>
          <w:szCs w:val="20"/>
          <w:lang w:bidi="ar-SA"/>
        </w:rPr>
        <w:t>anicznej, jest Pan</w:t>
      </w:r>
      <w:r w:rsidR="006C34B9">
        <w:rPr>
          <w:color w:val="auto"/>
          <w:sz w:val="20"/>
          <w:szCs w:val="20"/>
          <w:lang w:bidi="ar-SA"/>
        </w:rPr>
        <w:t>/Pani</w:t>
      </w:r>
      <w:r w:rsidR="005C2EC7">
        <w:rPr>
          <w:color w:val="auto"/>
          <w:sz w:val="20"/>
          <w:szCs w:val="20"/>
          <w:lang w:bidi="ar-SA"/>
        </w:rPr>
        <w:t xml:space="preserve"> świadom</w:t>
      </w:r>
      <w:r w:rsidR="006C34B9">
        <w:rPr>
          <w:color w:val="auto"/>
          <w:sz w:val="20"/>
          <w:szCs w:val="20"/>
          <w:lang w:bidi="ar-SA"/>
        </w:rPr>
        <w:t>ość</w:t>
      </w:r>
      <w:r w:rsidR="00FB21B6" w:rsidRPr="007123BB">
        <w:rPr>
          <w:color w:val="auto"/>
          <w:sz w:val="20"/>
          <w:szCs w:val="20"/>
          <w:lang w:bidi="ar-SA"/>
        </w:rPr>
        <w:t>, że jest</w:t>
      </w:r>
      <w:r w:rsidR="006C34B9">
        <w:rPr>
          <w:color w:val="auto"/>
          <w:sz w:val="20"/>
          <w:szCs w:val="20"/>
          <w:lang w:bidi="ar-SA"/>
        </w:rPr>
        <w:t xml:space="preserve"> to</w:t>
      </w:r>
      <w:r w:rsidR="00FB21B6" w:rsidRPr="007123BB">
        <w:rPr>
          <w:color w:val="auto"/>
          <w:sz w:val="20"/>
          <w:szCs w:val="20"/>
          <w:lang w:bidi="ar-SA"/>
        </w:rPr>
        <w:t xml:space="preserve"> </w:t>
      </w:r>
      <w:r w:rsidR="006C34B9">
        <w:rPr>
          <w:color w:val="auto"/>
          <w:sz w:val="20"/>
          <w:szCs w:val="20"/>
          <w:lang w:bidi="ar-SA"/>
        </w:rPr>
        <w:br/>
      </w:r>
      <w:r w:rsidR="00FB21B6" w:rsidRPr="007123BB">
        <w:rPr>
          <w:color w:val="auto"/>
          <w:sz w:val="20"/>
          <w:szCs w:val="20"/>
          <w:lang w:bidi="ar-SA"/>
        </w:rPr>
        <w:t>formacj</w:t>
      </w:r>
      <w:r w:rsidR="006C34B9">
        <w:rPr>
          <w:color w:val="auto"/>
          <w:sz w:val="20"/>
          <w:szCs w:val="20"/>
          <w:lang w:bidi="ar-SA"/>
        </w:rPr>
        <w:t>a</w:t>
      </w:r>
      <w:r w:rsidR="00FB21B6" w:rsidRPr="007123BB">
        <w:rPr>
          <w:color w:val="auto"/>
          <w:sz w:val="20"/>
          <w:szCs w:val="20"/>
          <w:lang w:bidi="ar-SA"/>
        </w:rPr>
        <w:t xml:space="preserve"> uzbrojon</w:t>
      </w:r>
      <w:r w:rsidR="006C34B9">
        <w:rPr>
          <w:color w:val="auto"/>
          <w:sz w:val="20"/>
          <w:szCs w:val="20"/>
          <w:lang w:bidi="ar-SA"/>
        </w:rPr>
        <w:t>a</w:t>
      </w:r>
      <w:r w:rsidR="00FB21B6" w:rsidRPr="007123BB">
        <w:rPr>
          <w:color w:val="auto"/>
          <w:sz w:val="20"/>
          <w:szCs w:val="20"/>
          <w:lang w:bidi="ar-SA"/>
        </w:rPr>
        <w:t>, o szczególnym reżimie dyscypliny służbowej</w:t>
      </w:r>
      <w:r w:rsidR="006C34B9">
        <w:rPr>
          <w:color w:val="auto"/>
          <w:sz w:val="20"/>
          <w:szCs w:val="20"/>
          <w:lang w:bidi="ar-SA"/>
        </w:rPr>
        <w:t>,</w:t>
      </w:r>
      <w:r w:rsidR="00FB21B6" w:rsidRPr="007123BB">
        <w:rPr>
          <w:color w:val="auto"/>
          <w:sz w:val="20"/>
          <w:szCs w:val="20"/>
          <w:lang w:bidi="ar-SA"/>
        </w:rPr>
        <w:t xml:space="preserve"> i że </w:t>
      </w:r>
      <w:r w:rsidR="006C34B9">
        <w:rPr>
          <w:color w:val="auto"/>
          <w:sz w:val="20"/>
          <w:szCs w:val="20"/>
          <w:lang w:bidi="ar-SA"/>
        </w:rPr>
        <w:t xml:space="preserve">w każdym czasie </w:t>
      </w:r>
      <w:r w:rsidR="00FB21B6" w:rsidRPr="007123BB">
        <w:rPr>
          <w:color w:val="auto"/>
          <w:sz w:val="20"/>
          <w:szCs w:val="20"/>
          <w:lang w:bidi="ar-SA"/>
        </w:rPr>
        <w:t>może być Pan</w:t>
      </w:r>
      <w:r w:rsidR="006C34B9">
        <w:rPr>
          <w:color w:val="auto"/>
          <w:sz w:val="20"/>
          <w:szCs w:val="20"/>
          <w:lang w:bidi="ar-SA"/>
        </w:rPr>
        <w:t>/Pani</w:t>
      </w:r>
      <w:r w:rsidR="00FB21B6" w:rsidRPr="007123BB">
        <w:rPr>
          <w:color w:val="auto"/>
          <w:sz w:val="20"/>
          <w:szCs w:val="20"/>
          <w:lang w:bidi="ar-SA"/>
        </w:rPr>
        <w:t xml:space="preserve"> </w:t>
      </w:r>
      <w:r w:rsidR="006C34B9">
        <w:rPr>
          <w:color w:val="auto"/>
          <w:sz w:val="20"/>
          <w:szCs w:val="20"/>
          <w:lang w:bidi="ar-SA"/>
        </w:rPr>
        <w:br/>
      </w:r>
      <w:r w:rsidR="00FB21B6" w:rsidRPr="007123BB">
        <w:rPr>
          <w:color w:val="auto"/>
          <w:sz w:val="20"/>
          <w:szCs w:val="20"/>
          <w:lang w:bidi="ar-SA"/>
        </w:rPr>
        <w:t>prze</w:t>
      </w:r>
      <w:r w:rsidR="00275675">
        <w:rPr>
          <w:color w:val="auto"/>
          <w:sz w:val="20"/>
          <w:szCs w:val="20"/>
          <w:lang w:bidi="ar-SA"/>
        </w:rPr>
        <w:t>niesiony(</w:t>
      </w:r>
      <w:r w:rsidR="006C34B9">
        <w:rPr>
          <w:color w:val="auto"/>
          <w:sz w:val="20"/>
          <w:szCs w:val="20"/>
          <w:lang w:bidi="ar-SA"/>
        </w:rPr>
        <w:t>-n</w:t>
      </w:r>
      <w:r w:rsidR="005C2EC7">
        <w:rPr>
          <w:color w:val="auto"/>
          <w:sz w:val="20"/>
          <w:szCs w:val="20"/>
          <w:lang w:bidi="ar-SA"/>
        </w:rPr>
        <w:t>a) lub oddelegowany(</w:t>
      </w:r>
      <w:r w:rsidR="006C34B9">
        <w:rPr>
          <w:color w:val="auto"/>
          <w:sz w:val="20"/>
          <w:szCs w:val="20"/>
          <w:lang w:bidi="ar-SA"/>
        </w:rPr>
        <w:t xml:space="preserve"> -n</w:t>
      </w:r>
      <w:r w:rsidR="00FB21B6" w:rsidRPr="007123BB">
        <w:rPr>
          <w:color w:val="auto"/>
          <w:sz w:val="20"/>
          <w:szCs w:val="20"/>
          <w:lang w:bidi="ar-SA"/>
        </w:rPr>
        <w:t xml:space="preserve">a) do pełnienia służby w rejonach Rzeczypospolitej Polskiej </w:t>
      </w:r>
    </w:p>
    <w:p w14:paraId="657EEE53" w14:textId="04ED6B92" w:rsidR="007123BB" w:rsidRPr="007123BB" w:rsidRDefault="00FB21B6" w:rsidP="00C139F9">
      <w:pPr>
        <w:widowControl/>
        <w:suppressAutoHyphens/>
        <w:spacing w:line="276" w:lineRule="auto"/>
        <w:ind w:left="-142" w:right="-142"/>
        <w:jc w:val="both"/>
        <w:rPr>
          <w:color w:val="auto"/>
          <w:sz w:val="20"/>
          <w:szCs w:val="20"/>
          <w:lang w:bidi="ar-SA"/>
        </w:rPr>
      </w:pPr>
      <w:r w:rsidRPr="007123BB">
        <w:rPr>
          <w:color w:val="auto"/>
          <w:sz w:val="20"/>
          <w:szCs w:val="20"/>
          <w:lang w:bidi="ar-SA"/>
        </w:rPr>
        <w:t>znacznie oddalonych od obecnego miejsca zamieszkania?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8"/>
      </w:tblGrid>
      <w:tr w:rsidR="001C170F" w14:paraId="60353E20" w14:textId="77777777" w:rsidTr="00B37283">
        <w:trPr>
          <w:trHeight w:hRule="exact" w:val="1361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Styl22"/>
              </w:rPr>
              <w:id w:val="-1017231789"/>
              <w:placeholder>
                <w:docPart w:val="6E1FE150DBD743AA84FAA48D375CF524"/>
              </w:placeholder>
              <w:showingPlcHdr/>
            </w:sdtPr>
            <w:sdtEndPr>
              <w:rPr>
                <w:rStyle w:val="Domylnaczcionkaakapitu"/>
                <w:color w:val="auto"/>
                <w:sz w:val="24"/>
                <w:szCs w:val="20"/>
                <w:lang w:bidi="ar-SA"/>
              </w:rPr>
            </w:sdtEndPr>
            <w:sdtContent>
              <w:p w14:paraId="1B8E894D" w14:textId="4757FAD5" w:rsidR="00257E24" w:rsidRPr="009943F2" w:rsidRDefault="00F56A55" w:rsidP="00B37283">
                <w:pPr>
                  <w:widowControl/>
                  <w:suppressAutoHyphens/>
                  <w:spacing w:line="360" w:lineRule="auto"/>
                  <w:ind w:right="-142"/>
                  <w:jc w:val="both"/>
                  <w:rPr>
                    <w:color w:val="auto"/>
                    <w:sz w:val="20"/>
                    <w:szCs w:val="20"/>
                    <w:lang w:bidi="ar-SA"/>
                  </w:rPr>
                </w:pPr>
                <w:r w:rsidRPr="00B319CF">
                  <w:rPr>
                    <w:rStyle w:val="Tekstzastpczy"/>
                    <w:rFonts w:eastAsiaTheme="minorHAnsi"/>
                    <w:sz w:val="20"/>
                    <w:szCs w:val="20"/>
                  </w:rPr>
                  <w:t>Uzupełnij pole</w:t>
                </w:r>
              </w:p>
            </w:sdtContent>
          </w:sdt>
          <w:p w14:paraId="4243A3D4" w14:textId="352B01D0" w:rsidR="00B37283" w:rsidRDefault="00D73912" w:rsidP="00D73912">
            <w:pPr>
              <w:widowControl/>
              <w:suppressAutoHyphens/>
              <w:spacing w:line="360" w:lineRule="auto"/>
              <w:ind w:left="-142" w:right="-142"/>
              <w:jc w:val="both"/>
              <w:rPr>
                <w:color w:val="auto"/>
                <w:sz w:val="20"/>
                <w:szCs w:val="20"/>
                <w:lang w:bidi="ar-SA"/>
              </w:rPr>
            </w:pPr>
            <w:r w:rsidRPr="00F32BB8">
              <w:rPr>
                <w:color w:val="auto"/>
                <w:sz w:val="20"/>
                <w:szCs w:val="20"/>
                <w:lang w:bidi="ar-SA"/>
              </w:rPr>
              <w:t>……………………………………………………………………………………...………</w:t>
            </w:r>
            <w:r>
              <w:rPr>
                <w:color w:val="auto"/>
                <w:sz w:val="20"/>
                <w:szCs w:val="20"/>
                <w:lang w:bidi="ar-SA"/>
              </w:rPr>
              <w:t>…………………….</w:t>
            </w:r>
            <w:r w:rsidRPr="00F32BB8">
              <w:rPr>
                <w:color w:val="auto"/>
                <w:sz w:val="20"/>
                <w:szCs w:val="20"/>
                <w:lang w:bidi="ar-SA"/>
              </w:rPr>
              <w:t>…</w:t>
            </w:r>
            <w:r w:rsidR="00B37283">
              <w:rPr>
                <w:color w:val="auto"/>
                <w:sz w:val="20"/>
                <w:szCs w:val="20"/>
                <w:lang w:bidi="ar-SA"/>
              </w:rPr>
              <w:t>…</w:t>
            </w:r>
            <w:r w:rsidRPr="00F32BB8">
              <w:rPr>
                <w:color w:val="auto"/>
                <w:sz w:val="20"/>
                <w:szCs w:val="20"/>
                <w:lang w:bidi="ar-SA"/>
              </w:rPr>
              <w:t>…</w:t>
            </w:r>
          </w:p>
          <w:p w14:paraId="0E795818" w14:textId="51C06A6E" w:rsidR="00D73912" w:rsidRPr="00F32BB8" w:rsidRDefault="006C34B9" w:rsidP="00D73912">
            <w:pPr>
              <w:widowControl/>
              <w:suppressAutoHyphens/>
              <w:spacing w:line="360" w:lineRule="auto"/>
              <w:ind w:left="-142" w:right="-142"/>
              <w:jc w:val="both"/>
              <w:rPr>
                <w:color w:val="auto"/>
                <w:sz w:val="20"/>
                <w:szCs w:val="20"/>
                <w:lang w:bidi="ar-SA"/>
              </w:rPr>
            </w:pPr>
            <w:r w:rsidRPr="00F32BB8">
              <w:rPr>
                <w:color w:val="auto"/>
                <w:sz w:val="20"/>
                <w:szCs w:val="20"/>
                <w:lang w:bidi="ar-SA"/>
              </w:rPr>
              <w:t>……………………………………………………………………………………...………</w:t>
            </w:r>
            <w:r>
              <w:rPr>
                <w:color w:val="auto"/>
                <w:sz w:val="20"/>
                <w:szCs w:val="20"/>
                <w:lang w:bidi="ar-SA"/>
              </w:rPr>
              <w:t>…………………………</w:t>
            </w:r>
            <w:r w:rsidRPr="00F32BB8">
              <w:rPr>
                <w:color w:val="auto"/>
                <w:sz w:val="20"/>
                <w:szCs w:val="20"/>
                <w:lang w:bidi="ar-SA"/>
              </w:rPr>
              <w:t>…</w:t>
            </w:r>
            <w:r w:rsidR="00B37283" w:rsidRPr="00F32BB8">
              <w:rPr>
                <w:color w:val="auto"/>
                <w:sz w:val="20"/>
                <w:szCs w:val="20"/>
                <w:lang w:bidi="ar-SA"/>
              </w:rPr>
              <w:t>……………………………………………………………………………………...………</w:t>
            </w:r>
            <w:r w:rsidR="00B37283">
              <w:rPr>
                <w:color w:val="auto"/>
                <w:sz w:val="20"/>
                <w:szCs w:val="20"/>
                <w:lang w:bidi="ar-SA"/>
              </w:rPr>
              <w:t>…………………………</w:t>
            </w:r>
            <w:r w:rsidR="00D73912" w:rsidRPr="00F32BB8">
              <w:rPr>
                <w:color w:val="auto"/>
                <w:sz w:val="20"/>
                <w:szCs w:val="20"/>
                <w:lang w:bidi="ar-SA"/>
              </w:rPr>
              <w:t>…</w:t>
            </w:r>
          </w:p>
        </w:tc>
      </w:tr>
    </w:tbl>
    <w:p w14:paraId="24B2A2B8" w14:textId="25B89E95" w:rsidR="00404FDE" w:rsidRDefault="00404FDE" w:rsidP="00257E24">
      <w:pPr>
        <w:widowControl/>
        <w:suppressAutoHyphens/>
        <w:spacing w:line="360" w:lineRule="auto"/>
        <w:ind w:right="-142"/>
        <w:jc w:val="both"/>
        <w:rPr>
          <w:color w:val="auto"/>
          <w:sz w:val="20"/>
          <w:szCs w:val="20"/>
          <w:lang w:bidi="ar-SA"/>
        </w:rPr>
      </w:pPr>
    </w:p>
    <w:p w14:paraId="5189D7AB" w14:textId="5056039F" w:rsidR="00FB0E6E" w:rsidRDefault="00B65350" w:rsidP="00E07354">
      <w:pPr>
        <w:widowControl/>
        <w:suppressAutoHyphens/>
        <w:spacing w:line="360" w:lineRule="auto"/>
        <w:ind w:left="-142" w:right="-142"/>
        <w:jc w:val="both"/>
        <w:rPr>
          <w:color w:val="auto"/>
          <w:sz w:val="20"/>
          <w:szCs w:val="20"/>
          <w:lang w:bidi="ar-SA"/>
        </w:rPr>
      </w:pPr>
      <w:r>
        <w:rPr>
          <w:color w:val="auto"/>
          <w:sz w:val="20"/>
          <w:szCs w:val="20"/>
          <w:lang w:bidi="ar-SA"/>
        </w:rPr>
        <w:t>2</w:t>
      </w:r>
      <w:r w:rsidR="00177BE6">
        <w:rPr>
          <w:color w:val="auto"/>
          <w:sz w:val="20"/>
          <w:szCs w:val="20"/>
          <w:lang w:bidi="ar-SA"/>
        </w:rPr>
        <w:t>3</w:t>
      </w:r>
      <w:r>
        <w:rPr>
          <w:color w:val="auto"/>
          <w:sz w:val="20"/>
          <w:szCs w:val="20"/>
          <w:lang w:bidi="ar-SA"/>
        </w:rPr>
        <w:t>. Czy w przypadku</w:t>
      </w:r>
      <w:r w:rsidR="002665A6" w:rsidRPr="002665A6">
        <w:rPr>
          <w:color w:val="auto"/>
          <w:sz w:val="20"/>
          <w:szCs w:val="20"/>
          <w:lang w:bidi="ar-SA"/>
        </w:rPr>
        <w:t xml:space="preserve"> otrzymania oferty służby z innej jednostki organizacyjnej </w:t>
      </w:r>
      <w:r>
        <w:rPr>
          <w:color w:val="auto"/>
          <w:sz w:val="20"/>
          <w:szCs w:val="20"/>
          <w:lang w:bidi="ar-SA"/>
        </w:rPr>
        <w:t>Straży Granicznej, niż t</w:t>
      </w:r>
      <w:r w:rsidR="00BC2758">
        <w:rPr>
          <w:color w:val="auto"/>
          <w:sz w:val="20"/>
          <w:szCs w:val="20"/>
          <w:lang w:bidi="ar-SA"/>
        </w:rPr>
        <w:t>a</w:t>
      </w:r>
      <w:r>
        <w:rPr>
          <w:color w:val="auto"/>
          <w:sz w:val="20"/>
          <w:szCs w:val="20"/>
          <w:lang w:bidi="ar-SA"/>
        </w:rPr>
        <w:t xml:space="preserve"> </w:t>
      </w:r>
      <w:r w:rsidR="002665A6" w:rsidRPr="002665A6">
        <w:rPr>
          <w:color w:val="auto"/>
          <w:sz w:val="20"/>
          <w:szCs w:val="20"/>
          <w:lang w:bidi="ar-SA"/>
        </w:rPr>
        <w:t>do której się Pan</w:t>
      </w:r>
      <w:r w:rsidR="006C34B9">
        <w:rPr>
          <w:color w:val="auto"/>
          <w:sz w:val="20"/>
          <w:szCs w:val="20"/>
          <w:lang w:bidi="ar-SA"/>
        </w:rPr>
        <w:t>/Pani</w:t>
      </w:r>
      <w:r w:rsidR="002665A6" w:rsidRPr="002665A6">
        <w:rPr>
          <w:color w:val="auto"/>
          <w:sz w:val="20"/>
          <w:szCs w:val="20"/>
          <w:lang w:bidi="ar-SA"/>
        </w:rPr>
        <w:t xml:space="preserve"> ubiega </w:t>
      </w:r>
      <w:r w:rsidR="006C34B9">
        <w:rPr>
          <w:color w:val="auto"/>
          <w:sz w:val="20"/>
          <w:szCs w:val="20"/>
          <w:lang w:bidi="ar-SA"/>
        </w:rPr>
        <w:t xml:space="preserve">o przyjęcie </w:t>
      </w:r>
      <w:r w:rsidR="002665A6" w:rsidRPr="002665A6">
        <w:rPr>
          <w:color w:val="auto"/>
          <w:sz w:val="20"/>
          <w:szCs w:val="20"/>
          <w:lang w:bidi="ar-SA"/>
        </w:rPr>
        <w:t>istnieje możliwość przeniesienia postępowania kwalifikacyjnego</w:t>
      </w:r>
      <w:r>
        <w:rPr>
          <w:color w:val="auto"/>
          <w:sz w:val="20"/>
          <w:szCs w:val="20"/>
          <w:lang w:bidi="ar-SA"/>
        </w:rPr>
        <w:t>?</w:t>
      </w:r>
    </w:p>
    <w:p w14:paraId="221A4F13" w14:textId="7A4C21F5" w:rsidR="00264906" w:rsidRPr="00E07354" w:rsidRDefault="00922518" w:rsidP="006C34B9">
      <w:pPr>
        <w:widowControl/>
        <w:suppressAutoHyphens/>
        <w:ind w:left="-142" w:right="-142"/>
        <w:jc w:val="center"/>
        <w:rPr>
          <w:color w:val="auto"/>
          <w:lang w:bidi="ar-SA"/>
        </w:rPr>
      </w:pPr>
      <w:sdt>
        <w:sdtPr>
          <w:rPr>
            <w:rStyle w:val="Styl2"/>
          </w:rPr>
          <w:id w:val="-9802310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2"/>
          </w:rPr>
        </w:sdtEndPr>
        <w:sdtContent>
          <w:r w:rsidR="00FC0F6A">
            <w:rPr>
              <w:rStyle w:val="Styl2"/>
              <w:rFonts w:ascii="MS Gothic" w:eastAsia="MS Gothic" w:hAnsi="MS Gothic" w:hint="eastAsia"/>
            </w:rPr>
            <w:t>☐</w:t>
          </w:r>
        </w:sdtContent>
      </w:sdt>
      <w:r w:rsidR="00264906" w:rsidRPr="00222E15">
        <w:rPr>
          <w:color w:val="auto"/>
          <w:sz w:val="28"/>
          <w:szCs w:val="28"/>
          <w:lang w:bidi="ar-SA"/>
        </w:rPr>
        <w:t xml:space="preserve"> </w:t>
      </w:r>
      <w:r w:rsidR="00264906" w:rsidRPr="001B71F6">
        <w:rPr>
          <w:color w:val="auto"/>
          <w:sz w:val="20"/>
          <w:szCs w:val="20"/>
          <w:lang w:bidi="ar-SA"/>
        </w:rPr>
        <w:t>TAK</w:t>
      </w:r>
      <w:r w:rsidR="006C34B9">
        <w:rPr>
          <w:color w:val="auto"/>
          <w:sz w:val="20"/>
          <w:szCs w:val="20"/>
          <w:lang w:bidi="ar-SA"/>
        </w:rPr>
        <w:t xml:space="preserve">                                           </w:t>
      </w:r>
      <w:sdt>
        <w:sdtPr>
          <w:rPr>
            <w:rStyle w:val="Styl3"/>
          </w:rPr>
          <w:id w:val="3140726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"/>
          </w:rPr>
        </w:sdtEndPr>
        <w:sdtContent>
          <w:r w:rsidR="00B36CD6">
            <w:rPr>
              <w:rStyle w:val="Styl3"/>
              <w:rFonts w:ascii="MS Gothic" w:eastAsia="MS Gothic" w:hAnsi="MS Gothic" w:hint="eastAsia"/>
            </w:rPr>
            <w:t>☐</w:t>
          </w:r>
        </w:sdtContent>
      </w:sdt>
      <w:r w:rsidR="00264906" w:rsidRPr="00222E15">
        <w:rPr>
          <w:color w:val="auto"/>
          <w:sz w:val="28"/>
          <w:szCs w:val="28"/>
          <w:lang w:bidi="ar-SA"/>
        </w:rPr>
        <w:t xml:space="preserve"> </w:t>
      </w:r>
      <w:r w:rsidR="00264906" w:rsidRPr="001B71F6">
        <w:rPr>
          <w:color w:val="auto"/>
          <w:sz w:val="20"/>
          <w:szCs w:val="20"/>
          <w:lang w:bidi="ar-SA"/>
        </w:rPr>
        <w:t>NIE</w:t>
      </w:r>
    </w:p>
    <w:tbl>
      <w:tblPr>
        <w:tblW w:w="929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8"/>
      </w:tblGrid>
      <w:tr w:rsidR="00D73912" w14:paraId="73740417" w14:textId="77777777" w:rsidTr="00264906">
        <w:trPr>
          <w:trHeight w:hRule="exact" w:val="1122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color w:val="auto"/>
                <w:sz w:val="20"/>
                <w:szCs w:val="20"/>
                <w:lang w:bidi="ar-SA"/>
              </w:rPr>
              <w:id w:val="688653979"/>
              <w:placeholder>
                <w:docPart w:val="888762D7E4534C218E1B7C0720DA6776"/>
              </w:placeholder>
            </w:sdtPr>
            <w:sdtEndPr/>
            <w:sdtContent>
              <w:p w14:paraId="513F16F5" w14:textId="72AC16A0" w:rsidR="00D73912" w:rsidRPr="009943F2" w:rsidRDefault="00B37283" w:rsidP="00B37283">
                <w:pPr>
                  <w:widowControl/>
                  <w:suppressAutoHyphens/>
                  <w:spacing w:line="360" w:lineRule="auto"/>
                  <w:ind w:left="-142" w:right="-142"/>
                  <w:jc w:val="both"/>
                  <w:rPr>
                    <w:color w:val="auto"/>
                    <w:sz w:val="20"/>
                    <w:szCs w:val="20"/>
                    <w:lang w:bidi="ar-SA"/>
                  </w:rPr>
                </w:pPr>
                <w:r w:rsidRPr="00F32BB8">
                  <w:rPr>
                    <w:color w:val="auto"/>
                    <w:sz w:val="20"/>
                    <w:szCs w:val="20"/>
                    <w:lang w:bidi="ar-SA"/>
                  </w:rPr>
                  <w:t>………………………………………………………………………...………</w:t>
                </w:r>
                <w:r>
                  <w:rPr>
                    <w:color w:val="auto"/>
                    <w:sz w:val="20"/>
                    <w:szCs w:val="20"/>
                    <w:lang w:bidi="ar-SA"/>
                  </w:rPr>
                  <w:t>…………………….</w:t>
                </w:r>
                <w:r w:rsidRPr="00F32BB8">
                  <w:rPr>
                    <w:color w:val="auto"/>
                    <w:sz w:val="20"/>
                    <w:szCs w:val="20"/>
                    <w:lang w:bidi="ar-SA"/>
                  </w:rPr>
                  <w:t>…</w:t>
                </w:r>
                <w:r>
                  <w:rPr>
                    <w:color w:val="auto"/>
                    <w:sz w:val="20"/>
                    <w:szCs w:val="20"/>
                    <w:lang w:bidi="ar-SA"/>
                  </w:rPr>
                  <w:t>………..</w:t>
                </w:r>
                <w:r w:rsidRPr="00F32BB8">
                  <w:rPr>
                    <w:color w:val="auto"/>
                    <w:sz w:val="20"/>
                    <w:szCs w:val="20"/>
                    <w:lang w:bidi="ar-SA"/>
                  </w:rPr>
                  <w:t>…</w:t>
                </w:r>
                <w:r>
                  <w:rPr>
                    <w:color w:val="auto"/>
                    <w:sz w:val="20"/>
                    <w:szCs w:val="20"/>
                    <w:lang w:bidi="ar-SA"/>
                  </w:rPr>
                  <w:t>….</w:t>
                </w:r>
                <w:r w:rsidRPr="00F32BB8">
                  <w:rPr>
                    <w:color w:val="auto"/>
                    <w:sz w:val="20"/>
                    <w:szCs w:val="20"/>
                    <w:lang w:bidi="ar-SA"/>
                  </w:rPr>
                  <w:t>…</w:t>
                </w:r>
              </w:p>
            </w:sdtContent>
          </w:sdt>
          <w:p w14:paraId="642F635D" w14:textId="50045509" w:rsidR="00D73912" w:rsidRDefault="00D73912" w:rsidP="004E50EF">
            <w:pPr>
              <w:widowControl/>
              <w:suppressAutoHyphens/>
              <w:spacing w:line="360" w:lineRule="auto"/>
              <w:ind w:left="-142" w:right="-142"/>
              <w:jc w:val="both"/>
              <w:rPr>
                <w:color w:val="auto"/>
                <w:sz w:val="20"/>
                <w:szCs w:val="20"/>
                <w:lang w:bidi="ar-SA"/>
              </w:rPr>
            </w:pPr>
            <w:r w:rsidRPr="00F32BB8">
              <w:rPr>
                <w:color w:val="auto"/>
                <w:sz w:val="20"/>
                <w:szCs w:val="20"/>
                <w:lang w:bidi="ar-SA"/>
              </w:rPr>
              <w:t>……………………………………………………………………………………...………</w:t>
            </w:r>
            <w:r>
              <w:rPr>
                <w:color w:val="auto"/>
                <w:sz w:val="20"/>
                <w:szCs w:val="20"/>
                <w:lang w:bidi="ar-SA"/>
              </w:rPr>
              <w:t>…………………….</w:t>
            </w:r>
            <w:r w:rsidRPr="00F32BB8">
              <w:rPr>
                <w:color w:val="auto"/>
                <w:sz w:val="20"/>
                <w:szCs w:val="20"/>
                <w:lang w:bidi="ar-SA"/>
              </w:rPr>
              <w:t>………</w:t>
            </w:r>
          </w:p>
          <w:p w14:paraId="0903D7A1" w14:textId="77777777" w:rsidR="00D73912" w:rsidRPr="00F32BB8" w:rsidRDefault="00D73912" w:rsidP="004E50EF">
            <w:pPr>
              <w:widowControl/>
              <w:suppressAutoHyphens/>
              <w:spacing w:line="360" w:lineRule="auto"/>
              <w:ind w:left="-142" w:right="-142"/>
              <w:jc w:val="both"/>
              <w:rPr>
                <w:color w:val="auto"/>
                <w:sz w:val="20"/>
                <w:szCs w:val="20"/>
                <w:lang w:bidi="ar-SA"/>
              </w:rPr>
            </w:pPr>
            <w:r w:rsidRPr="00F32BB8">
              <w:rPr>
                <w:color w:val="auto"/>
                <w:sz w:val="20"/>
                <w:szCs w:val="20"/>
                <w:lang w:bidi="ar-SA"/>
              </w:rPr>
              <w:t>……………………………………………………………………………………...………</w:t>
            </w:r>
            <w:r>
              <w:rPr>
                <w:color w:val="auto"/>
                <w:sz w:val="20"/>
                <w:szCs w:val="20"/>
                <w:lang w:bidi="ar-SA"/>
              </w:rPr>
              <w:t>…………………….</w:t>
            </w:r>
            <w:r w:rsidRPr="00F32BB8">
              <w:rPr>
                <w:color w:val="auto"/>
                <w:sz w:val="20"/>
                <w:szCs w:val="20"/>
                <w:lang w:bidi="ar-SA"/>
              </w:rPr>
              <w:t>………</w:t>
            </w:r>
          </w:p>
        </w:tc>
      </w:tr>
    </w:tbl>
    <w:p w14:paraId="202F8EB5" w14:textId="25F89023" w:rsidR="00DC7CF0" w:rsidRPr="00B154F6" w:rsidRDefault="00DC7CF0" w:rsidP="00192BAA">
      <w:pPr>
        <w:widowControl/>
        <w:suppressAutoHyphens/>
        <w:ind w:right="-142"/>
        <w:jc w:val="center"/>
        <w:rPr>
          <w:noProof/>
          <w:color w:val="auto"/>
          <w:sz w:val="16"/>
          <w:szCs w:val="16"/>
          <w:lang w:bidi="ar-SA"/>
        </w:rPr>
      </w:pPr>
      <w:r w:rsidRPr="00B154F6">
        <w:rPr>
          <w:noProof/>
          <w:color w:val="auto"/>
          <w:sz w:val="16"/>
          <w:szCs w:val="16"/>
          <w:lang w:bidi="ar-SA"/>
        </w:rPr>
        <w:t>(w przypadku zaznaczenia odp</w:t>
      </w:r>
      <w:r w:rsidR="00BC2758">
        <w:rPr>
          <w:noProof/>
          <w:color w:val="auto"/>
          <w:sz w:val="16"/>
          <w:szCs w:val="16"/>
          <w:lang w:bidi="ar-SA"/>
        </w:rPr>
        <w:t>o</w:t>
      </w:r>
      <w:r w:rsidRPr="00B154F6">
        <w:rPr>
          <w:noProof/>
          <w:color w:val="auto"/>
          <w:sz w:val="16"/>
          <w:szCs w:val="16"/>
          <w:lang w:bidi="ar-SA"/>
        </w:rPr>
        <w:t>wiedzi „tak”proszę podać nazwy wybranych jednostek organizacyjynch S</w:t>
      </w:r>
      <w:r w:rsidR="006C34B9">
        <w:rPr>
          <w:noProof/>
          <w:color w:val="auto"/>
          <w:sz w:val="16"/>
          <w:szCs w:val="16"/>
          <w:lang w:bidi="ar-SA"/>
        </w:rPr>
        <w:t xml:space="preserve">traży </w:t>
      </w:r>
      <w:r w:rsidRPr="00B154F6">
        <w:rPr>
          <w:noProof/>
          <w:color w:val="auto"/>
          <w:sz w:val="16"/>
          <w:szCs w:val="16"/>
          <w:lang w:bidi="ar-SA"/>
        </w:rPr>
        <w:t>G</w:t>
      </w:r>
      <w:r w:rsidR="006C34B9">
        <w:rPr>
          <w:noProof/>
          <w:color w:val="auto"/>
          <w:sz w:val="16"/>
          <w:szCs w:val="16"/>
          <w:lang w:bidi="ar-SA"/>
        </w:rPr>
        <w:t>ranicznej</w:t>
      </w:r>
      <w:r w:rsidRPr="00B154F6">
        <w:rPr>
          <w:noProof/>
          <w:color w:val="auto"/>
          <w:sz w:val="16"/>
          <w:szCs w:val="16"/>
          <w:lang w:bidi="ar-SA"/>
        </w:rPr>
        <w:t>)</w:t>
      </w:r>
    </w:p>
    <w:p w14:paraId="4C387A92" w14:textId="77777777" w:rsidR="00404FDE" w:rsidRDefault="00404FDE" w:rsidP="00FB21B6">
      <w:pPr>
        <w:widowControl/>
        <w:suppressAutoHyphens/>
        <w:jc w:val="both"/>
        <w:rPr>
          <w:b/>
          <w:color w:val="auto"/>
          <w:lang w:bidi="ar-SA"/>
        </w:rPr>
      </w:pPr>
    </w:p>
    <w:p w14:paraId="612786C0" w14:textId="3DA6314E" w:rsidR="00EB1AFD" w:rsidRDefault="00EB1AFD" w:rsidP="00FB21B6">
      <w:pPr>
        <w:widowControl/>
        <w:suppressAutoHyphens/>
        <w:jc w:val="both"/>
        <w:rPr>
          <w:b/>
          <w:color w:val="auto"/>
          <w:lang w:bidi="ar-SA"/>
        </w:rPr>
      </w:pPr>
      <w:r w:rsidRPr="00FB21B6">
        <w:rPr>
          <w:b/>
          <w:color w:val="auto"/>
          <w:lang w:bidi="ar-SA"/>
        </w:rPr>
        <w:lastRenderedPageBreak/>
        <w:t>II. INFORMACJE O WYKSZTAŁCENIU I D</w:t>
      </w:r>
      <w:r w:rsidR="00FB21B6">
        <w:rPr>
          <w:b/>
          <w:color w:val="auto"/>
          <w:lang w:bidi="ar-SA"/>
        </w:rPr>
        <w:t>OŚWIADCZENIU ZAWODOWYM</w:t>
      </w:r>
    </w:p>
    <w:p w14:paraId="2BBE439F" w14:textId="77777777" w:rsidR="00BC2758" w:rsidRPr="00FB21B6" w:rsidRDefault="00BC2758" w:rsidP="00FB21B6">
      <w:pPr>
        <w:widowControl/>
        <w:suppressAutoHyphens/>
        <w:jc w:val="both"/>
        <w:rPr>
          <w:b/>
          <w:color w:val="auto"/>
          <w:lang w:bidi="ar-SA"/>
        </w:rPr>
      </w:pPr>
    </w:p>
    <w:p w14:paraId="44696BA3" w14:textId="10F261FF" w:rsidR="00EB1AFD" w:rsidRPr="00BC2758" w:rsidRDefault="00BC2758" w:rsidP="00BC2758">
      <w:pPr>
        <w:widowControl/>
        <w:suppressAutoHyphens/>
        <w:ind w:left="-567"/>
        <w:rPr>
          <w:color w:val="auto"/>
          <w:sz w:val="18"/>
          <w:szCs w:val="18"/>
          <w:lang w:bidi="ar-SA"/>
        </w:rPr>
      </w:pPr>
      <w:r w:rsidRPr="00BC2758">
        <w:rPr>
          <w:color w:val="auto"/>
          <w:sz w:val="18"/>
          <w:szCs w:val="18"/>
          <w:lang w:bidi="ar-SA"/>
        </w:rPr>
        <w:t>Proszę wypełnić wszystkie rubryki, które Pana/Pani dotyczą.</w:t>
      </w:r>
    </w:p>
    <w:tbl>
      <w:tblPr>
        <w:tblW w:w="10203" w:type="dxa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1844"/>
        <w:gridCol w:w="5904"/>
        <w:gridCol w:w="2167"/>
      </w:tblGrid>
      <w:tr w:rsidR="007B3519" w:rsidRPr="009934F3" w14:paraId="39BEED52" w14:textId="77777777" w:rsidTr="007B3519">
        <w:trPr>
          <w:trHeight w:val="540"/>
        </w:trPr>
        <w:tc>
          <w:tcPr>
            <w:tcW w:w="288" w:type="dxa"/>
            <w:vMerge w:val="restart"/>
          </w:tcPr>
          <w:p w14:paraId="1FAEF6ED" w14:textId="659D92CB" w:rsidR="007B3519" w:rsidRPr="009934F3" w:rsidRDefault="007B3519" w:rsidP="007B3519">
            <w:pPr>
              <w:keepNext/>
              <w:widowControl/>
              <w:suppressAutoHyphens/>
              <w:jc w:val="center"/>
              <w:outlineLvl w:val="4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1.</w:t>
            </w:r>
          </w:p>
        </w:tc>
        <w:tc>
          <w:tcPr>
            <w:tcW w:w="1844" w:type="dxa"/>
          </w:tcPr>
          <w:p w14:paraId="1B5317AC" w14:textId="7615EB8F" w:rsidR="007B3519" w:rsidRPr="009934F3" w:rsidRDefault="007B3519" w:rsidP="007B3519">
            <w:pPr>
              <w:keepNext/>
              <w:widowControl/>
              <w:suppressAutoHyphens/>
              <w:outlineLvl w:val="4"/>
              <w:rPr>
                <w:color w:val="auto"/>
                <w:sz w:val="18"/>
                <w:szCs w:val="18"/>
                <w:lang w:bidi="ar-SA"/>
              </w:rPr>
            </w:pPr>
            <w:r w:rsidRPr="009934F3">
              <w:rPr>
                <w:color w:val="auto"/>
                <w:sz w:val="18"/>
                <w:szCs w:val="18"/>
                <w:lang w:bidi="ar-SA"/>
              </w:rPr>
              <w:t xml:space="preserve">Wykształcenie </w:t>
            </w:r>
            <w:r w:rsidRPr="009934F3">
              <w:rPr>
                <w:color w:val="auto"/>
                <w:sz w:val="18"/>
                <w:szCs w:val="18"/>
                <w:lang w:bidi="ar-SA"/>
              </w:rPr>
              <w:br/>
            </w:r>
          </w:p>
        </w:tc>
        <w:tc>
          <w:tcPr>
            <w:tcW w:w="5904" w:type="dxa"/>
            <w:vAlign w:val="center"/>
          </w:tcPr>
          <w:p w14:paraId="5DBFD196" w14:textId="77777777" w:rsidR="007B3519" w:rsidRPr="009934F3" w:rsidRDefault="007B3519" w:rsidP="00BC2758">
            <w:pPr>
              <w:widowControl/>
              <w:suppressAutoHyphens/>
              <w:rPr>
                <w:color w:val="auto"/>
                <w:sz w:val="18"/>
                <w:szCs w:val="18"/>
                <w:lang w:bidi="ar-SA"/>
              </w:rPr>
            </w:pPr>
            <w:r w:rsidRPr="0005749E">
              <w:rPr>
                <w:color w:val="auto"/>
                <w:sz w:val="18"/>
                <w:szCs w:val="18"/>
                <w:lang w:bidi="ar-SA"/>
              </w:rPr>
              <w:t xml:space="preserve"> 1</w:t>
            </w:r>
            <w:r w:rsidRPr="009934F3">
              <w:rPr>
                <w:b/>
                <w:color w:val="auto"/>
                <w:sz w:val="18"/>
                <w:szCs w:val="18"/>
                <w:lang w:bidi="ar-SA"/>
              </w:rPr>
              <w:t xml:space="preserve"> </w:t>
            </w:r>
            <w:r w:rsidRPr="009934F3">
              <w:rPr>
                <w:color w:val="auto"/>
                <w:sz w:val="18"/>
                <w:szCs w:val="18"/>
                <w:lang w:bidi="ar-SA"/>
              </w:rPr>
              <w:t xml:space="preserve">Nazwa ukończonej szkoły, uczelni </w:t>
            </w:r>
          </w:p>
          <w:p w14:paraId="22D858DC" w14:textId="15683C71" w:rsidR="007B3519" w:rsidRPr="009934F3" w:rsidRDefault="007B3519" w:rsidP="00BC2758">
            <w:pPr>
              <w:widowControl/>
              <w:suppressAutoHyphens/>
              <w:ind w:left="132" w:hanging="13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 xml:space="preserve"> 2</w:t>
            </w:r>
            <w:r w:rsidRPr="009934F3">
              <w:rPr>
                <w:color w:val="auto"/>
                <w:sz w:val="18"/>
                <w:szCs w:val="18"/>
                <w:lang w:bidi="ar-SA"/>
              </w:rPr>
              <w:t xml:space="preserve"> Wydział, kierunek, specjalność, a w przypadku </w:t>
            </w:r>
            <w:r w:rsidR="00BC2758">
              <w:rPr>
                <w:color w:val="auto"/>
                <w:sz w:val="18"/>
                <w:szCs w:val="18"/>
                <w:lang w:bidi="ar-SA"/>
              </w:rPr>
              <w:br/>
            </w:r>
            <w:r w:rsidRPr="009934F3">
              <w:rPr>
                <w:color w:val="auto"/>
                <w:sz w:val="18"/>
                <w:szCs w:val="18"/>
                <w:lang w:bidi="ar-SA"/>
              </w:rPr>
              <w:t xml:space="preserve">ukończenia szkoły </w:t>
            </w:r>
            <w:r w:rsidR="00BC2758">
              <w:rPr>
                <w:color w:val="auto"/>
                <w:sz w:val="18"/>
                <w:szCs w:val="18"/>
                <w:lang w:bidi="ar-SA"/>
              </w:rPr>
              <w:t xml:space="preserve">lub </w:t>
            </w:r>
            <w:r w:rsidRPr="009934F3">
              <w:rPr>
                <w:color w:val="auto"/>
                <w:sz w:val="18"/>
                <w:szCs w:val="18"/>
                <w:lang w:bidi="ar-SA"/>
              </w:rPr>
              <w:t xml:space="preserve">klasy o profilu </w:t>
            </w:r>
            <w:r w:rsidR="00BC2758">
              <w:rPr>
                <w:color w:val="auto"/>
                <w:sz w:val="18"/>
                <w:szCs w:val="18"/>
                <w:lang w:bidi="ar-SA"/>
              </w:rPr>
              <w:br/>
            </w:r>
            <w:r w:rsidRPr="009934F3">
              <w:rPr>
                <w:color w:val="auto"/>
                <w:sz w:val="18"/>
                <w:szCs w:val="18"/>
                <w:lang w:bidi="ar-SA"/>
              </w:rPr>
              <w:t xml:space="preserve">mundurowym – rodzaj profilu </w:t>
            </w:r>
          </w:p>
          <w:p w14:paraId="03A47B49" w14:textId="60E3CF2A" w:rsidR="007B3519" w:rsidRPr="009934F3" w:rsidRDefault="007B3519" w:rsidP="00BC2758">
            <w:pPr>
              <w:widowControl/>
              <w:suppressAutoHyphens/>
              <w:rPr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 xml:space="preserve"> </w:t>
            </w:r>
            <w:r w:rsidR="00BC2758">
              <w:rPr>
                <w:color w:val="auto"/>
                <w:sz w:val="18"/>
                <w:szCs w:val="18"/>
                <w:lang w:bidi="ar-SA"/>
              </w:rPr>
              <w:t>3</w:t>
            </w:r>
            <w:r w:rsidRPr="009934F3">
              <w:rPr>
                <w:color w:val="auto"/>
                <w:sz w:val="18"/>
                <w:szCs w:val="18"/>
                <w:lang w:bidi="ar-SA"/>
              </w:rPr>
              <w:t xml:space="preserve"> Uzyskany </w:t>
            </w:r>
            <w:r w:rsidR="00BC2758">
              <w:rPr>
                <w:color w:val="auto"/>
                <w:sz w:val="18"/>
                <w:szCs w:val="18"/>
                <w:lang w:bidi="ar-SA"/>
              </w:rPr>
              <w:t xml:space="preserve">stopień naukowy, stopień w zakresie </w:t>
            </w:r>
            <w:r w:rsidR="00BC2758">
              <w:rPr>
                <w:color w:val="auto"/>
                <w:sz w:val="18"/>
                <w:szCs w:val="18"/>
                <w:lang w:bidi="ar-SA"/>
              </w:rPr>
              <w:br/>
              <w:t xml:space="preserve"> sztuki lub tytuł profesora</w:t>
            </w:r>
            <w:r w:rsidRPr="009934F3">
              <w:rPr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2167" w:type="dxa"/>
            <w:vAlign w:val="center"/>
          </w:tcPr>
          <w:p w14:paraId="581A49EE" w14:textId="77777777" w:rsidR="007B3519" w:rsidRPr="009934F3" w:rsidRDefault="007B3519" w:rsidP="007B3519">
            <w:pPr>
              <w:widowControl/>
              <w:suppressAutoHyphens/>
              <w:spacing w:after="120"/>
              <w:rPr>
                <w:color w:val="auto"/>
                <w:sz w:val="18"/>
                <w:szCs w:val="18"/>
                <w:lang w:bidi="ar-SA"/>
              </w:rPr>
            </w:pPr>
            <w:r w:rsidRPr="0005749E">
              <w:rPr>
                <w:color w:val="auto"/>
                <w:sz w:val="18"/>
                <w:szCs w:val="18"/>
                <w:lang w:bidi="ar-SA"/>
              </w:rPr>
              <w:t>1</w:t>
            </w:r>
            <w:r w:rsidRPr="009934F3">
              <w:rPr>
                <w:b/>
                <w:color w:val="auto"/>
                <w:sz w:val="18"/>
                <w:szCs w:val="18"/>
                <w:lang w:bidi="ar-SA"/>
              </w:rPr>
              <w:t xml:space="preserve"> </w:t>
            </w:r>
            <w:r w:rsidRPr="009934F3">
              <w:rPr>
                <w:color w:val="auto"/>
                <w:sz w:val="18"/>
                <w:szCs w:val="18"/>
                <w:lang w:bidi="ar-SA"/>
              </w:rPr>
              <w:t>Forma kształcenia / forma studiów: zaoczna, stacjonarna, niestacjonarna</w:t>
            </w:r>
          </w:p>
          <w:p w14:paraId="039301F6" w14:textId="77777777" w:rsidR="007B3519" w:rsidRPr="009934F3" w:rsidRDefault="007B3519" w:rsidP="007B3519">
            <w:pPr>
              <w:widowControl/>
              <w:suppressAutoHyphens/>
              <w:spacing w:after="120"/>
              <w:rPr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 xml:space="preserve">2 Rok rozpoczęcia </w:t>
            </w:r>
            <w:r>
              <w:rPr>
                <w:color w:val="auto"/>
                <w:sz w:val="18"/>
                <w:szCs w:val="18"/>
                <w:lang w:bidi="ar-SA"/>
              </w:rPr>
              <w:br/>
            </w:r>
            <w:r w:rsidRPr="009934F3">
              <w:rPr>
                <w:color w:val="auto"/>
                <w:sz w:val="18"/>
                <w:szCs w:val="18"/>
                <w:lang w:bidi="ar-SA"/>
              </w:rPr>
              <w:t>i ukończenia nauki</w:t>
            </w:r>
          </w:p>
        </w:tc>
      </w:tr>
      <w:tr w:rsidR="007B3519" w:rsidRPr="009934F3" w14:paraId="6AFFA020" w14:textId="77777777" w:rsidTr="00BE6D28">
        <w:trPr>
          <w:trHeight w:hRule="exact" w:val="1647"/>
        </w:trPr>
        <w:tc>
          <w:tcPr>
            <w:tcW w:w="288" w:type="dxa"/>
            <w:vMerge/>
            <w:vAlign w:val="center"/>
          </w:tcPr>
          <w:p w14:paraId="67AC2B37" w14:textId="77FE7111" w:rsidR="007B3519" w:rsidRDefault="007B3519" w:rsidP="007B3519">
            <w:pPr>
              <w:widowControl/>
              <w:suppressAutoHyphens/>
              <w:ind w:left="142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44" w:type="dxa"/>
            <w:vAlign w:val="center"/>
          </w:tcPr>
          <w:p w14:paraId="5A52C853" w14:textId="77777777" w:rsidR="007B3519" w:rsidRDefault="007B3519" w:rsidP="007B3519">
            <w:pPr>
              <w:widowControl/>
              <w:suppressAutoHyphens/>
              <w:ind w:left="14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Podstawowe</w:t>
            </w:r>
          </w:p>
          <w:p w14:paraId="764F5E63" w14:textId="77777777" w:rsidR="007B3519" w:rsidRDefault="007B3519" w:rsidP="007B3519">
            <w:pPr>
              <w:widowControl/>
              <w:suppressAutoHyphens/>
              <w:ind w:left="142"/>
              <w:rPr>
                <w:color w:val="auto"/>
                <w:sz w:val="18"/>
                <w:szCs w:val="18"/>
                <w:lang w:bidi="ar-SA"/>
              </w:rPr>
            </w:pPr>
          </w:p>
          <w:p w14:paraId="6CA32A0B" w14:textId="28F39833" w:rsidR="007B3519" w:rsidRPr="007B3519" w:rsidRDefault="007B3519" w:rsidP="007B3519">
            <w:pPr>
              <w:widowControl/>
              <w:suppressAutoHyphens/>
              <w:ind w:left="142"/>
              <w:rPr>
                <w:color w:val="auto"/>
                <w:sz w:val="14"/>
                <w:szCs w:val="14"/>
                <w:lang w:bidi="ar-SA"/>
              </w:rPr>
            </w:pPr>
            <w:r w:rsidRPr="007B3519">
              <w:rPr>
                <w:color w:val="auto"/>
                <w:sz w:val="14"/>
                <w:szCs w:val="14"/>
                <w:lang w:bidi="ar-SA"/>
              </w:rPr>
              <w:t xml:space="preserve">dotyczy kandydata do służby w Straży Granicznej, o którym mowa w </w:t>
            </w:r>
            <w:r>
              <w:rPr>
                <w:color w:val="auto"/>
                <w:sz w:val="14"/>
                <w:szCs w:val="14"/>
                <w:lang w:bidi="ar-SA"/>
              </w:rPr>
              <w:t>art. 34a ust. 4 ustawy z dnia 12 października 1990 r. o Straży Granicznej</w:t>
            </w:r>
          </w:p>
        </w:tc>
        <w:tc>
          <w:tcPr>
            <w:tcW w:w="5904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115376867"/>
              <w:placeholder>
                <w:docPart w:val="9CBFF240E7064739914683CE5DB3401A"/>
              </w:placeholder>
              <w:showingPlcHdr/>
            </w:sdtPr>
            <w:sdtEndPr/>
            <w:sdtContent>
              <w:p w14:paraId="059BABEE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4F864033" w14:textId="3CE125E9" w:rsidR="007B3519" w:rsidRPr="009934F3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167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1886218218"/>
              <w:placeholder>
                <w:docPart w:val="76B5F805BD9543D294D26B557F29B4BF"/>
              </w:placeholder>
              <w:showingPlcHdr/>
            </w:sdtPr>
            <w:sdtEndPr/>
            <w:sdtContent>
              <w:p w14:paraId="66A41B2D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1626D680" w14:textId="363C45AB" w:rsidR="007B3519" w:rsidRPr="009934F3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7B3519" w:rsidRPr="009934F3" w14:paraId="1F38E8EB" w14:textId="77777777" w:rsidTr="00BE6D28">
        <w:trPr>
          <w:trHeight w:hRule="exact" w:val="1571"/>
        </w:trPr>
        <w:tc>
          <w:tcPr>
            <w:tcW w:w="288" w:type="dxa"/>
            <w:vMerge/>
            <w:vAlign w:val="center"/>
          </w:tcPr>
          <w:p w14:paraId="245C69C2" w14:textId="77777777" w:rsidR="007B3519" w:rsidRPr="009934F3" w:rsidRDefault="007B3519" w:rsidP="007B3519">
            <w:pPr>
              <w:widowControl/>
              <w:suppressAutoHyphens/>
              <w:ind w:left="142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44" w:type="dxa"/>
            <w:vAlign w:val="center"/>
          </w:tcPr>
          <w:p w14:paraId="3F756042" w14:textId="3F33CA00" w:rsidR="007B3519" w:rsidRDefault="007B3519" w:rsidP="007B3519">
            <w:pPr>
              <w:widowControl/>
              <w:suppressAutoHyphens/>
              <w:ind w:left="14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Gimnazjalne</w:t>
            </w:r>
          </w:p>
          <w:p w14:paraId="40D93086" w14:textId="77777777" w:rsidR="007B3519" w:rsidRDefault="007B3519" w:rsidP="007B3519">
            <w:pPr>
              <w:widowControl/>
              <w:suppressAutoHyphens/>
              <w:ind w:left="142"/>
              <w:rPr>
                <w:color w:val="auto"/>
                <w:sz w:val="18"/>
                <w:szCs w:val="18"/>
                <w:lang w:bidi="ar-SA"/>
              </w:rPr>
            </w:pPr>
          </w:p>
          <w:p w14:paraId="2BB78DF2" w14:textId="50BEB508" w:rsidR="007B3519" w:rsidRPr="009934F3" w:rsidRDefault="007B3519" w:rsidP="007B3519">
            <w:pPr>
              <w:widowControl/>
              <w:suppressAutoHyphens/>
              <w:ind w:left="142"/>
              <w:rPr>
                <w:color w:val="auto"/>
                <w:sz w:val="18"/>
                <w:szCs w:val="18"/>
                <w:lang w:bidi="ar-SA"/>
              </w:rPr>
            </w:pPr>
            <w:r w:rsidRPr="007B3519">
              <w:rPr>
                <w:color w:val="auto"/>
                <w:sz w:val="14"/>
                <w:szCs w:val="14"/>
                <w:lang w:bidi="ar-SA"/>
              </w:rPr>
              <w:t xml:space="preserve">dotyczy kandydata do służby w Straży Granicznej, o którym mowa w </w:t>
            </w:r>
            <w:r>
              <w:rPr>
                <w:color w:val="auto"/>
                <w:sz w:val="14"/>
                <w:szCs w:val="14"/>
                <w:lang w:bidi="ar-SA"/>
              </w:rPr>
              <w:t>art. 34a ust. 4 ustawy z dnia 12 października 1990 r. o Straży Granicznej</w:t>
            </w:r>
          </w:p>
        </w:tc>
        <w:tc>
          <w:tcPr>
            <w:tcW w:w="5904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1638757646"/>
              <w:placeholder>
                <w:docPart w:val="091BDAE648714CC894B6FE87F0BAA244"/>
              </w:placeholder>
              <w:showingPlcHdr/>
            </w:sdtPr>
            <w:sdtEndPr/>
            <w:sdtContent>
              <w:p w14:paraId="03C51766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1F1C982C" w14:textId="0723EBFC" w:rsidR="007B3519" w:rsidRPr="009934F3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167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267744092"/>
              <w:placeholder>
                <w:docPart w:val="AF1C9F30B5C1410793E8100885277A6F"/>
              </w:placeholder>
              <w:showingPlcHdr/>
            </w:sdtPr>
            <w:sdtEndPr/>
            <w:sdtContent>
              <w:p w14:paraId="7E612D69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303C9550" w14:textId="7F47D10F" w:rsidR="007B3519" w:rsidRPr="009934F3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7B3519" w:rsidRPr="009934F3" w14:paraId="7D9D6317" w14:textId="77777777" w:rsidTr="00BE6D28">
        <w:trPr>
          <w:trHeight w:hRule="exact" w:val="1126"/>
        </w:trPr>
        <w:tc>
          <w:tcPr>
            <w:tcW w:w="288" w:type="dxa"/>
            <w:vMerge/>
            <w:vAlign w:val="center"/>
          </w:tcPr>
          <w:p w14:paraId="79246F51" w14:textId="4416DDB4" w:rsidR="007B3519" w:rsidRPr="009934F3" w:rsidRDefault="007B3519" w:rsidP="007B3519">
            <w:pPr>
              <w:keepNext/>
              <w:widowControl/>
              <w:numPr>
                <w:ilvl w:val="2"/>
                <w:numId w:val="0"/>
              </w:numPr>
              <w:suppressAutoHyphens/>
              <w:ind w:left="142"/>
              <w:jc w:val="center"/>
              <w:outlineLvl w:val="2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44" w:type="dxa"/>
            <w:vAlign w:val="center"/>
          </w:tcPr>
          <w:p w14:paraId="1F6DE789" w14:textId="77777777" w:rsidR="007B3519" w:rsidRDefault="007B3519" w:rsidP="007B3519">
            <w:pPr>
              <w:keepNext/>
              <w:widowControl/>
              <w:numPr>
                <w:ilvl w:val="2"/>
                <w:numId w:val="0"/>
              </w:numPr>
              <w:suppressAutoHyphens/>
              <w:ind w:left="142"/>
              <w:outlineLvl w:val="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 xml:space="preserve">Zasadnicze </w:t>
            </w:r>
          </w:p>
          <w:p w14:paraId="0ED9EF66" w14:textId="77777777" w:rsidR="007B3519" w:rsidRDefault="007B3519" w:rsidP="007B3519">
            <w:pPr>
              <w:keepNext/>
              <w:widowControl/>
              <w:numPr>
                <w:ilvl w:val="2"/>
                <w:numId w:val="0"/>
              </w:numPr>
              <w:suppressAutoHyphens/>
              <w:ind w:left="142"/>
              <w:outlineLvl w:val="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 xml:space="preserve">zawodowe / </w:t>
            </w:r>
          </w:p>
          <w:p w14:paraId="654C4474" w14:textId="20B67374" w:rsidR="007B3519" w:rsidRPr="009934F3" w:rsidRDefault="007B3519" w:rsidP="007B3519">
            <w:pPr>
              <w:keepNext/>
              <w:widowControl/>
              <w:numPr>
                <w:ilvl w:val="2"/>
                <w:numId w:val="0"/>
              </w:numPr>
              <w:suppressAutoHyphens/>
              <w:ind w:left="142"/>
              <w:outlineLvl w:val="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zasadnicze branżowe</w:t>
            </w:r>
          </w:p>
        </w:tc>
        <w:tc>
          <w:tcPr>
            <w:tcW w:w="5904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739900578"/>
              <w:placeholder>
                <w:docPart w:val="99365D49FA7F48DABAC4A5973E888D8D"/>
              </w:placeholder>
              <w:showingPlcHdr/>
            </w:sdtPr>
            <w:sdtEndPr/>
            <w:sdtContent>
              <w:p w14:paraId="18288802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3144D493" w14:textId="5757873B" w:rsidR="007B3519" w:rsidRPr="009934F3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167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866992064"/>
              <w:placeholder>
                <w:docPart w:val="6F8330AA996743BBB9A60B035A5A40B0"/>
              </w:placeholder>
              <w:showingPlcHdr/>
            </w:sdtPr>
            <w:sdtEndPr/>
            <w:sdtContent>
              <w:p w14:paraId="60206F86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462E69CB" w14:textId="4A58B86B" w:rsidR="007B3519" w:rsidRPr="009934F3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7B3519" w:rsidRPr="009934F3" w14:paraId="60F1D254" w14:textId="77777777" w:rsidTr="007B3519">
        <w:trPr>
          <w:trHeight w:hRule="exact" w:val="1304"/>
        </w:trPr>
        <w:tc>
          <w:tcPr>
            <w:tcW w:w="288" w:type="dxa"/>
            <w:vMerge/>
            <w:vAlign w:val="center"/>
          </w:tcPr>
          <w:p w14:paraId="5752AB3C" w14:textId="77777777" w:rsidR="007B3519" w:rsidRPr="009934F3" w:rsidRDefault="007B3519" w:rsidP="007B3519">
            <w:pPr>
              <w:widowControl/>
              <w:suppressAutoHyphens/>
              <w:ind w:left="142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44" w:type="dxa"/>
            <w:vAlign w:val="center"/>
          </w:tcPr>
          <w:p w14:paraId="0E869DBC" w14:textId="762C1DCE" w:rsidR="007B3519" w:rsidRPr="009934F3" w:rsidRDefault="007B3519" w:rsidP="007B3519">
            <w:pPr>
              <w:widowControl/>
              <w:suppressAutoHyphens/>
              <w:ind w:left="14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Średnie / średnie branżowe</w:t>
            </w:r>
          </w:p>
        </w:tc>
        <w:tc>
          <w:tcPr>
            <w:tcW w:w="5904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765380312"/>
              <w:placeholder>
                <w:docPart w:val="6F644EA7F4F642EA9D3E8489B7B33291"/>
              </w:placeholder>
              <w:showingPlcHdr/>
            </w:sdtPr>
            <w:sdtEndPr/>
            <w:sdtContent>
              <w:p w14:paraId="7C4372D2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37E0F030" w14:textId="380206AD" w:rsidR="007B3519" w:rsidRPr="009934F3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167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1661077383"/>
              <w:placeholder>
                <w:docPart w:val="11D91DB0D0944E6B96120B91C71EC887"/>
              </w:placeholder>
              <w:showingPlcHdr/>
            </w:sdtPr>
            <w:sdtEndPr/>
            <w:sdtContent>
              <w:p w14:paraId="5B957E21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321B6B58" w14:textId="6A47B271" w:rsidR="007B3519" w:rsidRPr="009934F3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7B3519" w:rsidRPr="009934F3" w14:paraId="4BFA39E1" w14:textId="77777777" w:rsidTr="00BE6D28">
        <w:trPr>
          <w:trHeight w:hRule="exact" w:val="1304"/>
        </w:trPr>
        <w:tc>
          <w:tcPr>
            <w:tcW w:w="288" w:type="dxa"/>
            <w:vMerge/>
            <w:vAlign w:val="center"/>
          </w:tcPr>
          <w:p w14:paraId="721B4E87" w14:textId="77777777" w:rsidR="007B3519" w:rsidRPr="009934F3" w:rsidRDefault="007B3519" w:rsidP="007B3519">
            <w:pPr>
              <w:widowControl/>
              <w:suppressAutoHyphens/>
              <w:ind w:left="142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44" w:type="dxa"/>
            <w:vAlign w:val="center"/>
          </w:tcPr>
          <w:p w14:paraId="381EC5AB" w14:textId="4C173AF1" w:rsidR="007B3519" w:rsidRPr="009934F3" w:rsidRDefault="007B3519" w:rsidP="007B3519">
            <w:pPr>
              <w:widowControl/>
              <w:suppressAutoHyphens/>
              <w:ind w:left="14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Wyższe – studia I stopnia</w:t>
            </w:r>
          </w:p>
        </w:tc>
        <w:tc>
          <w:tcPr>
            <w:tcW w:w="5904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796216479"/>
              <w:placeholder>
                <w:docPart w:val="360CEB59FA884FE69858CEDA98DC8FF2"/>
              </w:placeholder>
              <w:showingPlcHdr/>
            </w:sdtPr>
            <w:sdtEndPr/>
            <w:sdtContent>
              <w:p w14:paraId="7E650BC4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382418C9" w14:textId="1276C792" w:rsidR="007B3519" w:rsidRPr="009934F3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167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294442663"/>
              <w:placeholder>
                <w:docPart w:val="53B80E541F40467DA5D41BDE52BFC68E"/>
              </w:placeholder>
              <w:showingPlcHdr/>
            </w:sdtPr>
            <w:sdtEndPr/>
            <w:sdtContent>
              <w:p w14:paraId="132794C4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5AAA227F" w14:textId="743AA2E1" w:rsidR="007B3519" w:rsidRPr="009934F3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7B3519" w:rsidRPr="009934F3" w14:paraId="1CEBE934" w14:textId="77777777" w:rsidTr="00BE6D28">
        <w:trPr>
          <w:trHeight w:hRule="exact" w:val="1304"/>
        </w:trPr>
        <w:tc>
          <w:tcPr>
            <w:tcW w:w="288" w:type="dxa"/>
            <w:vMerge/>
            <w:vAlign w:val="center"/>
          </w:tcPr>
          <w:p w14:paraId="5C87D8B2" w14:textId="77777777" w:rsidR="007B3519" w:rsidRPr="009934F3" w:rsidRDefault="007B3519" w:rsidP="007B3519">
            <w:pPr>
              <w:widowControl/>
              <w:suppressAutoHyphens/>
              <w:ind w:left="142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44" w:type="dxa"/>
            <w:vAlign w:val="center"/>
          </w:tcPr>
          <w:p w14:paraId="1BA0F1CF" w14:textId="0EE2DE0F" w:rsidR="007B3519" w:rsidRPr="009934F3" w:rsidRDefault="007B3519" w:rsidP="007B3519">
            <w:pPr>
              <w:widowControl/>
              <w:suppressAutoHyphens/>
              <w:ind w:left="14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Wyższe – studia II stopnia</w:t>
            </w:r>
          </w:p>
        </w:tc>
        <w:tc>
          <w:tcPr>
            <w:tcW w:w="5904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836774575"/>
              <w:placeholder>
                <w:docPart w:val="CD4CBCCE8B164AB48C6F00D89A5D94F0"/>
              </w:placeholder>
              <w:showingPlcHdr/>
            </w:sdtPr>
            <w:sdtEndPr/>
            <w:sdtContent>
              <w:p w14:paraId="5BD14518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1F425512" w14:textId="7DCE1B0C" w:rsidR="007B3519" w:rsidRPr="009934F3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167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385794603"/>
              <w:placeholder>
                <w:docPart w:val="995E3D4E821443A99013AA0B001DFE60"/>
              </w:placeholder>
              <w:showingPlcHdr/>
            </w:sdtPr>
            <w:sdtEndPr/>
            <w:sdtContent>
              <w:p w14:paraId="69438B75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10F1879A" w14:textId="4F83BA17" w:rsidR="007B3519" w:rsidRPr="009934F3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7B3519" w:rsidRPr="009934F3" w14:paraId="4332CF00" w14:textId="77777777" w:rsidTr="00BE6D28">
        <w:trPr>
          <w:trHeight w:hRule="exact" w:val="1247"/>
        </w:trPr>
        <w:tc>
          <w:tcPr>
            <w:tcW w:w="288" w:type="dxa"/>
            <w:vMerge/>
            <w:vAlign w:val="center"/>
          </w:tcPr>
          <w:p w14:paraId="447747FF" w14:textId="77777777" w:rsidR="007B3519" w:rsidRPr="009934F3" w:rsidRDefault="007B3519" w:rsidP="007B3519">
            <w:pPr>
              <w:widowControl/>
              <w:suppressAutoHyphens/>
              <w:ind w:left="142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44" w:type="dxa"/>
            <w:vAlign w:val="center"/>
          </w:tcPr>
          <w:p w14:paraId="215E2398" w14:textId="1FA3A141" w:rsidR="007B3519" w:rsidRPr="009934F3" w:rsidRDefault="007B3519" w:rsidP="007B3519">
            <w:pPr>
              <w:widowControl/>
              <w:suppressAutoHyphens/>
              <w:ind w:left="14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Wyższe – jednolite studia magisterskie</w:t>
            </w:r>
          </w:p>
        </w:tc>
        <w:tc>
          <w:tcPr>
            <w:tcW w:w="5904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1491596159"/>
              <w:placeholder>
                <w:docPart w:val="1AC6B67352B243F5B305954F1E096C24"/>
              </w:placeholder>
              <w:showingPlcHdr/>
            </w:sdtPr>
            <w:sdtEndPr/>
            <w:sdtContent>
              <w:p w14:paraId="41606C0D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3D0C868C" w14:textId="7D94B72A" w:rsidR="007B3519" w:rsidRPr="009934F3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167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984924111"/>
              <w:placeholder>
                <w:docPart w:val="D03E6CEADB17442197FD13DFC3285706"/>
              </w:placeholder>
              <w:showingPlcHdr/>
            </w:sdtPr>
            <w:sdtEndPr/>
            <w:sdtContent>
              <w:p w14:paraId="1C73F3AF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4EDB03EF" w14:textId="66CE6454" w:rsidR="007B3519" w:rsidRPr="009934F3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7B3519" w:rsidRPr="009934F3" w14:paraId="4FAF8EA8" w14:textId="77777777" w:rsidTr="00BE6D28">
        <w:trPr>
          <w:trHeight w:hRule="exact" w:val="1247"/>
        </w:trPr>
        <w:tc>
          <w:tcPr>
            <w:tcW w:w="288" w:type="dxa"/>
            <w:vMerge/>
            <w:vAlign w:val="center"/>
          </w:tcPr>
          <w:p w14:paraId="2ED74C70" w14:textId="77777777" w:rsidR="007B3519" w:rsidRPr="009934F3" w:rsidRDefault="007B3519" w:rsidP="007B3519">
            <w:pPr>
              <w:widowControl/>
              <w:suppressAutoHyphens/>
              <w:ind w:left="142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44" w:type="dxa"/>
            <w:vAlign w:val="center"/>
          </w:tcPr>
          <w:p w14:paraId="5BEA8D04" w14:textId="78FD579B" w:rsidR="007B3519" w:rsidRPr="009934F3" w:rsidRDefault="007B3519" w:rsidP="007B3519">
            <w:pPr>
              <w:widowControl/>
              <w:suppressAutoHyphens/>
              <w:ind w:left="14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Studia III stopnia / szkoła doktorska</w:t>
            </w:r>
          </w:p>
        </w:tc>
        <w:tc>
          <w:tcPr>
            <w:tcW w:w="5904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1902890270"/>
              <w:placeholder>
                <w:docPart w:val="8BDF97A115754D8B8507DF480AD841E1"/>
              </w:placeholder>
              <w:showingPlcHdr/>
            </w:sdtPr>
            <w:sdtEndPr/>
            <w:sdtContent>
              <w:p w14:paraId="0AB0FAB0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5030B5F5" w14:textId="2D0FC3D9" w:rsidR="007B3519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167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1229424916"/>
              <w:placeholder>
                <w:docPart w:val="F42F74C6125E434BB08A8B825BBCACAA"/>
              </w:placeholder>
              <w:showingPlcHdr/>
            </w:sdtPr>
            <w:sdtEndPr/>
            <w:sdtContent>
              <w:p w14:paraId="045FE792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77C15A3B" w14:textId="1D6B432B" w:rsidR="007B3519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7B3519" w:rsidRPr="009934F3" w14:paraId="35F1475B" w14:textId="77777777" w:rsidTr="00BE6D28">
        <w:trPr>
          <w:trHeight w:hRule="exact" w:val="1247"/>
        </w:trPr>
        <w:tc>
          <w:tcPr>
            <w:tcW w:w="288" w:type="dxa"/>
            <w:vMerge/>
            <w:vAlign w:val="center"/>
          </w:tcPr>
          <w:p w14:paraId="0394475E" w14:textId="77777777" w:rsidR="007B3519" w:rsidRPr="009934F3" w:rsidRDefault="007B3519" w:rsidP="007B3519">
            <w:pPr>
              <w:widowControl/>
              <w:suppressAutoHyphens/>
              <w:ind w:left="142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44" w:type="dxa"/>
            <w:vAlign w:val="center"/>
          </w:tcPr>
          <w:p w14:paraId="4755A13E" w14:textId="6A7601ED" w:rsidR="007B3519" w:rsidRPr="009934F3" w:rsidRDefault="007B3519" w:rsidP="007B3519">
            <w:pPr>
              <w:widowControl/>
              <w:suppressAutoHyphens/>
              <w:ind w:left="14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Inne</w:t>
            </w:r>
          </w:p>
        </w:tc>
        <w:tc>
          <w:tcPr>
            <w:tcW w:w="5904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1442987795"/>
              <w:placeholder>
                <w:docPart w:val="506AC829B60944D19149B586F8DDD7B7"/>
              </w:placeholder>
              <w:showingPlcHdr/>
            </w:sdtPr>
            <w:sdtEndPr/>
            <w:sdtContent>
              <w:p w14:paraId="262EB4AC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3B179407" w14:textId="5558F905" w:rsidR="007B3519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167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1345313661"/>
              <w:placeholder>
                <w:docPart w:val="6AC1ED377F7443B8B23ED8686B28A3FC"/>
              </w:placeholder>
              <w:showingPlcHdr/>
            </w:sdtPr>
            <w:sdtEndPr/>
            <w:sdtContent>
              <w:p w14:paraId="07E36AB7" w14:textId="77777777" w:rsidR="007B3519" w:rsidRDefault="007B3519" w:rsidP="007B3519">
                <w:pPr>
                  <w:widowControl/>
                  <w:suppressAutoHyphens/>
                  <w:spacing w:line="276" w:lineRule="auto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9934F3">
                  <w:rPr>
                    <w:color w:val="auto"/>
                    <w:sz w:val="18"/>
                    <w:szCs w:val="18"/>
                    <w:lang w:bidi="ar-SA"/>
                  </w:rPr>
                  <w:t>..........................................</w:t>
                </w:r>
              </w:p>
            </w:sdtContent>
          </w:sdt>
          <w:p w14:paraId="1296957B" w14:textId="3D4C6C9B" w:rsidR="007B3519" w:rsidRDefault="007B3519" w:rsidP="007B3519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0D9CF803" w14:textId="59E33D97" w:rsidR="006C34B9" w:rsidRDefault="006C34B9"/>
    <w:p w14:paraId="7DBEB407" w14:textId="180D5925" w:rsidR="006C34B9" w:rsidRDefault="006C34B9"/>
    <w:p w14:paraId="5321A9CC" w14:textId="4D7BCA47" w:rsidR="006C34B9" w:rsidRDefault="006C34B9"/>
    <w:p w14:paraId="210BF776" w14:textId="63213265" w:rsidR="006C34B9" w:rsidRDefault="006C34B9"/>
    <w:p w14:paraId="0B97464E" w14:textId="4570CA3E" w:rsidR="006C34B9" w:rsidRDefault="006C34B9"/>
    <w:p w14:paraId="130B974D" w14:textId="308F8350" w:rsidR="006C34B9" w:rsidRDefault="006C34B9"/>
    <w:p w14:paraId="0CAD64EA" w14:textId="77777777" w:rsidR="00447DD1" w:rsidRDefault="00447DD1"/>
    <w:tbl>
      <w:tblPr>
        <w:tblW w:w="10203" w:type="dxa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993"/>
        <w:gridCol w:w="850"/>
        <w:gridCol w:w="426"/>
        <w:gridCol w:w="283"/>
        <w:gridCol w:w="921"/>
        <w:gridCol w:w="922"/>
        <w:gridCol w:w="2120"/>
        <w:gridCol w:w="3258"/>
      </w:tblGrid>
      <w:tr w:rsidR="00FB492D" w:rsidRPr="009934F3" w14:paraId="081A2047" w14:textId="77777777" w:rsidTr="005D02A1">
        <w:trPr>
          <w:trHeight w:hRule="exact" w:val="1162"/>
        </w:trPr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67FF16AF" w14:textId="3FFFB11E" w:rsidR="00FB492D" w:rsidRPr="009934F3" w:rsidRDefault="007B3519" w:rsidP="00FB492D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  <w:bookmarkStart w:id="3" w:name="_Hlk188446023"/>
            <w:r>
              <w:rPr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vAlign w:val="center"/>
          </w:tcPr>
          <w:p w14:paraId="40161C5A" w14:textId="483B10E8" w:rsidR="00FB492D" w:rsidRPr="00357CBF" w:rsidRDefault="00FB492D" w:rsidP="00FB492D">
            <w:pPr>
              <w:keepNext/>
              <w:widowControl/>
              <w:numPr>
                <w:ilvl w:val="2"/>
                <w:numId w:val="0"/>
              </w:numPr>
              <w:suppressAutoHyphens/>
              <w:ind w:left="132" w:right="152" w:hanging="132"/>
              <w:jc w:val="both"/>
              <w:outlineLvl w:val="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 xml:space="preserve">   </w:t>
            </w:r>
            <w:r w:rsidRPr="00357CBF">
              <w:rPr>
                <w:color w:val="auto"/>
                <w:sz w:val="18"/>
                <w:szCs w:val="18"/>
                <w:lang w:bidi="ar-SA"/>
              </w:rPr>
              <w:t>Czy obecnie uzupełnia Pan</w:t>
            </w:r>
            <w:r w:rsidR="007B3519">
              <w:rPr>
                <w:color w:val="auto"/>
                <w:sz w:val="18"/>
                <w:szCs w:val="18"/>
                <w:lang w:bidi="ar-SA"/>
              </w:rPr>
              <w:t>/Pani</w:t>
            </w:r>
            <w:r w:rsidRPr="00357CBF">
              <w:rPr>
                <w:color w:val="auto"/>
                <w:sz w:val="18"/>
                <w:szCs w:val="18"/>
                <w:lang w:bidi="ar-SA"/>
              </w:rPr>
              <w:t xml:space="preserve"> wiedzę?</w:t>
            </w:r>
          </w:p>
          <w:p w14:paraId="4E940656" w14:textId="77777777" w:rsidR="007B3519" w:rsidRDefault="007B3519" w:rsidP="00FB492D">
            <w:pPr>
              <w:widowControl/>
              <w:suppressAutoHyphens/>
              <w:spacing w:line="276" w:lineRule="auto"/>
              <w:ind w:left="152" w:right="137"/>
              <w:jc w:val="both"/>
              <w:rPr>
                <w:color w:val="auto"/>
                <w:sz w:val="18"/>
                <w:szCs w:val="18"/>
                <w:lang w:bidi="ar-SA"/>
              </w:rPr>
            </w:pPr>
          </w:p>
          <w:p w14:paraId="2B4A8E4D" w14:textId="7F7F988D" w:rsidR="00FB492D" w:rsidRPr="005D02A1" w:rsidRDefault="007B3519" w:rsidP="00FB492D">
            <w:pPr>
              <w:widowControl/>
              <w:suppressAutoHyphens/>
              <w:spacing w:line="276" w:lineRule="auto"/>
              <w:ind w:left="152" w:right="137"/>
              <w:jc w:val="both"/>
              <w:rPr>
                <w:color w:val="auto"/>
                <w:sz w:val="14"/>
                <w:szCs w:val="14"/>
                <w:lang w:bidi="ar-SA"/>
              </w:rPr>
            </w:pPr>
            <w:r w:rsidRPr="005D02A1">
              <w:rPr>
                <w:color w:val="auto"/>
                <w:sz w:val="14"/>
                <w:szCs w:val="14"/>
                <w:lang w:bidi="ar-SA"/>
              </w:rPr>
              <w:t>Jeżeli tak, p</w:t>
            </w:r>
            <w:r w:rsidR="00FB492D" w:rsidRPr="005D02A1">
              <w:rPr>
                <w:color w:val="auto"/>
                <w:sz w:val="14"/>
                <w:szCs w:val="14"/>
                <w:lang w:bidi="ar-SA"/>
              </w:rPr>
              <w:t xml:space="preserve">roszę podać nazwę szkoły, uczelni, rodzaj kursu, tryb nauki oraz datę </w:t>
            </w:r>
            <w:r w:rsidR="005D02A1" w:rsidRPr="005D02A1">
              <w:rPr>
                <w:color w:val="auto"/>
                <w:sz w:val="14"/>
                <w:szCs w:val="14"/>
                <w:lang w:bidi="ar-SA"/>
              </w:rPr>
              <w:t xml:space="preserve">jej </w:t>
            </w:r>
            <w:r w:rsidR="00FB492D" w:rsidRPr="005D02A1">
              <w:rPr>
                <w:color w:val="auto"/>
                <w:sz w:val="14"/>
                <w:szCs w:val="14"/>
                <w:lang w:bidi="ar-SA"/>
              </w:rPr>
              <w:t>planowanego ukończenia</w:t>
            </w:r>
            <w:r w:rsidR="005D02A1">
              <w:rPr>
                <w:color w:val="auto"/>
                <w:sz w:val="14"/>
                <w:szCs w:val="14"/>
                <w:lang w:bidi="ar-SA"/>
              </w:rPr>
              <w:t>.</w:t>
            </w:r>
          </w:p>
        </w:tc>
        <w:sdt>
          <w:sdtPr>
            <w:rPr>
              <w:color w:val="auto"/>
              <w:sz w:val="18"/>
              <w:szCs w:val="18"/>
              <w:lang w:bidi="ar-SA"/>
            </w:rPr>
            <w:id w:val="902959404"/>
            <w:placeholder>
              <w:docPart w:val="7A81DC6F619B4CABA8D3E993C205A363"/>
            </w:placeholder>
            <w:showingPlcHdr/>
          </w:sdtPr>
          <w:sdtEndPr/>
          <w:sdtContent>
            <w:tc>
              <w:tcPr>
                <w:tcW w:w="5378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6641DF23" w14:textId="57418589" w:rsidR="00FB492D" w:rsidRPr="009934F3" w:rsidRDefault="00F56A55" w:rsidP="00FB492D">
                <w:pPr>
                  <w:widowControl/>
                  <w:suppressAutoHyphens/>
                  <w:spacing w:line="276" w:lineRule="auto"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FB492D" w:rsidRPr="009934F3" w14:paraId="690FEFF2" w14:textId="77777777" w:rsidTr="005D02A1">
        <w:trPr>
          <w:trHeight w:hRule="exact" w:val="975"/>
        </w:trPr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6D55001C" w14:textId="78AA31C8" w:rsidR="00FB492D" w:rsidRDefault="00FB492D" w:rsidP="00FB492D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vAlign w:val="center"/>
          </w:tcPr>
          <w:p w14:paraId="70F2147A" w14:textId="2098CAF3" w:rsidR="00FB492D" w:rsidRDefault="00FB492D" w:rsidP="00FB492D">
            <w:pPr>
              <w:keepNext/>
              <w:widowControl/>
              <w:numPr>
                <w:ilvl w:val="2"/>
                <w:numId w:val="0"/>
              </w:numPr>
              <w:suppressAutoHyphens/>
              <w:ind w:left="132" w:right="152" w:hanging="132"/>
              <w:jc w:val="both"/>
              <w:outlineLvl w:val="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 xml:space="preserve">   Dodatkowe ukończone szkolenia, kursy, </w:t>
            </w:r>
            <w:r w:rsidR="005D02A1">
              <w:rPr>
                <w:color w:val="auto"/>
                <w:sz w:val="18"/>
                <w:szCs w:val="18"/>
                <w:lang w:bidi="ar-SA"/>
              </w:rPr>
              <w:t>k</w:t>
            </w:r>
            <w:r>
              <w:rPr>
                <w:color w:val="auto"/>
                <w:sz w:val="18"/>
                <w:szCs w:val="18"/>
                <w:lang w:bidi="ar-SA"/>
              </w:rPr>
              <w:t>walifikacje specjalistyczne, uprawnienia, licencje</w:t>
            </w:r>
          </w:p>
        </w:tc>
        <w:sdt>
          <w:sdtPr>
            <w:rPr>
              <w:color w:val="auto"/>
              <w:sz w:val="18"/>
              <w:szCs w:val="18"/>
              <w:lang w:bidi="ar-SA"/>
            </w:rPr>
            <w:id w:val="-1279339761"/>
            <w:placeholder>
              <w:docPart w:val="D93D47C7E793454AB948798AB25DE268"/>
            </w:placeholder>
            <w:showingPlcHdr/>
          </w:sdtPr>
          <w:sdtEndPr/>
          <w:sdtContent>
            <w:tc>
              <w:tcPr>
                <w:tcW w:w="5378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12087227" w14:textId="77A19DD4" w:rsidR="00FB492D" w:rsidRPr="009934F3" w:rsidRDefault="00F56A55" w:rsidP="00FB492D">
                <w:pPr>
                  <w:widowControl/>
                  <w:suppressAutoHyphens/>
                  <w:spacing w:line="276" w:lineRule="auto"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FB492D" w:rsidRPr="009934F3" w14:paraId="3651ADDF" w14:textId="77777777" w:rsidTr="005D02A1">
        <w:trPr>
          <w:trHeight w:hRule="exact" w:val="1145"/>
        </w:trPr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14:paraId="23751672" w14:textId="3444CEED" w:rsidR="00FB492D" w:rsidRDefault="00FB492D" w:rsidP="00FB492D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vAlign w:val="center"/>
          </w:tcPr>
          <w:p w14:paraId="5DEACCBC" w14:textId="3F3F6BCB" w:rsidR="00FB492D" w:rsidRDefault="00FB492D" w:rsidP="00FB492D">
            <w:pPr>
              <w:keepNext/>
              <w:widowControl/>
              <w:numPr>
                <w:ilvl w:val="2"/>
                <w:numId w:val="0"/>
              </w:numPr>
              <w:suppressAutoHyphens/>
              <w:ind w:left="132" w:right="152" w:hanging="132"/>
              <w:jc w:val="both"/>
              <w:outlineLvl w:val="2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 xml:space="preserve">  Umiejętność obsługi systemów informatycznych </w:t>
            </w:r>
            <w:r w:rsidR="005D02A1">
              <w:rPr>
                <w:color w:val="auto"/>
                <w:sz w:val="18"/>
                <w:szCs w:val="18"/>
                <w:lang w:bidi="ar-SA"/>
              </w:rPr>
              <w:br/>
            </w:r>
            <w:r>
              <w:rPr>
                <w:color w:val="auto"/>
                <w:sz w:val="18"/>
                <w:szCs w:val="18"/>
                <w:lang w:bidi="ar-SA"/>
              </w:rPr>
              <w:t xml:space="preserve">lub teleinformatycznych </w:t>
            </w:r>
          </w:p>
          <w:p w14:paraId="7F170E54" w14:textId="77777777" w:rsidR="005D02A1" w:rsidRDefault="005D02A1" w:rsidP="00FB492D">
            <w:pPr>
              <w:keepNext/>
              <w:widowControl/>
              <w:numPr>
                <w:ilvl w:val="2"/>
                <w:numId w:val="0"/>
              </w:numPr>
              <w:suppressAutoHyphens/>
              <w:ind w:left="132" w:right="152" w:hanging="132"/>
              <w:jc w:val="both"/>
              <w:outlineLvl w:val="2"/>
              <w:rPr>
                <w:color w:val="auto"/>
                <w:sz w:val="18"/>
                <w:szCs w:val="18"/>
                <w:lang w:bidi="ar-SA"/>
              </w:rPr>
            </w:pPr>
          </w:p>
          <w:p w14:paraId="13BD206A" w14:textId="5D0C6304" w:rsidR="00FB492D" w:rsidRPr="005D02A1" w:rsidRDefault="00FB492D" w:rsidP="00FB492D">
            <w:pPr>
              <w:keepNext/>
              <w:widowControl/>
              <w:numPr>
                <w:ilvl w:val="2"/>
                <w:numId w:val="0"/>
              </w:numPr>
              <w:suppressAutoHyphens/>
              <w:ind w:left="132" w:right="152" w:hanging="132"/>
              <w:jc w:val="both"/>
              <w:outlineLvl w:val="2"/>
              <w:rPr>
                <w:color w:val="auto"/>
                <w:sz w:val="14"/>
                <w:szCs w:val="14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 xml:space="preserve">  </w:t>
            </w:r>
            <w:r w:rsidR="005D02A1" w:rsidRPr="005D02A1">
              <w:rPr>
                <w:color w:val="auto"/>
                <w:sz w:val="14"/>
                <w:szCs w:val="14"/>
                <w:lang w:bidi="ar-SA"/>
              </w:rPr>
              <w:t xml:space="preserve">Proszę wpisać </w:t>
            </w:r>
            <w:r w:rsidRPr="005D02A1">
              <w:rPr>
                <w:color w:val="auto"/>
                <w:sz w:val="14"/>
                <w:szCs w:val="14"/>
                <w:lang w:bidi="ar-SA"/>
              </w:rPr>
              <w:t>programy użytkowe, bazy danych, języki programowania, inne oprogramowanie specjalistyczne</w:t>
            </w:r>
            <w:r w:rsidR="005D02A1" w:rsidRPr="005D02A1">
              <w:rPr>
                <w:color w:val="auto"/>
                <w:sz w:val="14"/>
                <w:szCs w:val="14"/>
                <w:lang w:bidi="ar-SA"/>
              </w:rPr>
              <w:t>.</w:t>
            </w:r>
          </w:p>
        </w:tc>
        <w:sdt>
          <w:sdtPr>
            <w:rPr>
              <w:color w:val="auto"/>
              <w:sz w:val="18"/>
              <w:szCs w:val="18"/>
              <w:lang w:bidi="ar-SA"/>
            </w:rPr>
            <w:id w:val="-1962950595"/>
            <w:placeholder>
              <w:docPart w:val="C83AC9330B22410486A1FA4DE79F2DF9"/>
            </w:placeholder>
            <w:showingPlcHdr/>
          </w:sdtPr>
          <w:sdtEndPr/>
          <w:sdtContent>
            <w:tc>
              <w:tcPr>
                <w:tcW w:w="5378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59914D5C" w14:textId="2D3BBE2E" w:rsidR="00FB492D" w:rsidRPr="009934F3" w:rsidRDefault="00F56A55" w:rsidP="00FB492D">
                <w:pPr>
                  <w:widowControl/>
                  <w:suppressAutoHyphens/>
                  <w:spacing w:line="276" w:lineRule="auto"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>
                  <w:rPr>
                    <w:rStyle w:val="Tekstzastpczy"/>
                    <w:rFonts w:eastAsiaTheme="minorHAnsi"/>
                  </w:rPr>
                  <w:t>Uzupełnij pole</w:t>
                </w:r>
              </w:p>
            </w:tc>
          </w:sdtContent>
        </w:sdt>
      </w:tr>
      <w:tr w:rsidR="00E24ADA" w:rsidRPr="009934F3" w14:paraId="2F68B9BD" w14:textId="77777777" w:rsidTr="00E24ADA">
        <w:trPr>
          <w:trHeight w:hRule="exact" w:val="581"/>
        </w:trPr>
        <w:tc>
          <w:tcPr>
            <w:tcW w:w="430" w:type="dxa"/>
            <w:vMerge w:val="restart"/>
            <w:tcBorders>
              <w:right w:val="single" w:sz="4" w:space="0" w:color="auto"/>
            </w:tcBorders>
          </w:tcPr>
          <w:p w14:paraId="50EE5B87" w14:textId="41A1D42A" w:rsidR="00E24ADA" w:rsidRDefault="00E24ADA" w:rsidP="00FB492D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9773" w:type="dxa"/>
            <w:gridSpan w:val="8"/>
            <w:vAlign w:val="center"/>
          </w:tcPr>
          <w:p w14:paraId="47A210BB" w14:textId="713CC5D6" w:rsidR="00E24ADA" w:rsidRDefault="00E24ADA" w:rsidP="00FB492D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447DD1">
              <w:rPr>
                <w:color w:val="auto"/>
                <w:sz w:val="18"/>
                <w:szCs w:val="18"/>
                <w:lang w:bidi="ar-SA"/>
              </w:rPr>
              <w:t>Znajomość języków obcych</w:t>
            </w:r>
          </w:p>
        </w:tc>
      </w:tr>
      <w:tr w:rsidR="00E24ADA" w:rsidRPr="009934F3" w14:paraId="1963A59B" w14:textId="77777777" w:rsidTr="00854715">
        <w:trPr>
          <w:trHeight w:hRule="exact" w:val="1145"/>
        </w:trPr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79423344" w14:textId="77777777" w:rsidR="00E24ADA" w:rsidRDefault="00E24ADA" w:rsidP="00FB492D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49FFC70A" w14:textId="7352EB09" w:rsidR="00E24ADA" w:rsidRDefault="00E24ADA" w:rsidP="00FB492D">
            <w:pPr>
              <w:keepNext/>
              <w:widowControl/>
              <w:numPr>
                <w:ilvl w:val="2"/>
                <w:numId w:val="0"/>
              </w:numPr>
              <w:suppressAutoHyphens/>
              <w:ind w:left="132" w:right="152" w:hanging="132"/>
              <w:jc w:val="both"/>
              <w:outlineLvl w:val="2"/>
              <w:rPr>
                <w:color w:val="auto"/>
                <w:sz w:val="18"/>
                <w:szCs w:val="18"/>
                <w:lang w:bidi="ar-SA"/>
              </w:rPr>
            </w:pPr>
            <w:r w:rsidRPr="00447DD1">
              <w:rPr>
                <w:color w:val="auto"/>
                <w:sz w:val="18"/>
                <w:szCs w:val="18"/>
                <w:lang w:bidi="ar-SA"/>
              </w:rPr>
              <w:t>Język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  <w:vAlign w:val="center"/>
          </w:tcPr>
          <w:p w14:paraId="7BB5BAE6" w14:textId="74DD0F6F" w:rsidR="00E24ADA" w:rsidRDefault="00E24ADA" w:rsidP="00FB492D">
            <w:pPr>
              <w:keepNext/>
              <w:widowControl/>
              <w:numPr>
                <w:ilvl w:val="2"/>
                <w:numId w:val="0"/>
              </w:numPr>
              <w:suppressAutoHyphens/>
              <w:ind w:left="132" w:right="152" w:hanging="132"/>
              <w:jc w:val="both"/>
              <w:outlineLvl w:val="2"/>
              <w:rPr>
                <w:color w:val="auto"/>
                <w:sz w:val="18"/>
                <w:szCs w:val="18"/>
                <w:lang w:bidi="ar-SA"/>
              </w:rPr>
            </w:pPr>
            <w:r w:rsidRPr="00447DD1">
              <w:rPr>
                <w:color w:val="auto"/>
                <w:sz w:val="18"/>
                <w:szCs w:val="18"/>
                <w:lang w:bidi="ar-SA"/>
              </w:rPr>
              <w:t>Stopień znajomości</w:t>
            </w:r>
          </w:p>
        </w:tc>
        <w:tc>
          <w:tcPr>
            <w:tcW w:w="5378" w:type="dxa"/>
            <w:gridSpan w:val="2"/>
            <w:tcBorders>
              <w:left w:val="single" w:sz="4" w:space="0" w:color="auto"/>
            </w:tcBorders>
            <w:vAlign w:val="center"/>
          </w:tcPr>
          <w:p w14:paraId="05D00BDC" w14:textId="4671DBEF" w:rsidR="00E24ADA" w:rsidRDefault="00E24ADA" w:rsidP="00FB492D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447DD1">
              <w:rPr>
                <w:color w:val="auto"/>
                <w:sz w:val="18"/>
                <w:szCs w:val="18"/>
                <w:lang w:bidi="ar-SA"/>
              </w:rPr>
              <w:t xml:space="preserve">W jaki sposób może Pan/Pani potwierdzić </w:t>
            </w:r>
            <w:r w:rsidRPr="00447DD1">
              <w:rPr>
                <w:color w:val="auto"/>
                <w:sz w:val="18"/>
                <w:szCs w:val="18"/>
                <w:lang w:bidi="ar-SA"/>
              </w:rPr>
              <w:br/>
              <w:t>stopień znajomości języka obcego?</w:t>
            </w:r>
          </w:p>
        </w:tc>
      </w:tr>
      <w:tr w:rsidR="00E24ADA" w:rsidRPr="009934F3" w14:paraId="4FBEF73B" w14:textId="77777777" w:rsidTr="00854715">
        <w:trPr>
          <w:trHeight w:hRule="exact" w:val="1145"/>
        </w:trPr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2AFFA03A" w14:textId="77777777" w:rsidR="00E24ADA" w:rsidRDefault="00E24ADA" w:rsidP="00E24ADA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396FCBE" w14:textId="77777777" w:rsidR="00E24ADA" w:rsidRDefault="00E24ADA" w:rsidP="00E24ADA">
            <w:pPr>
              <w:keepNext/>
              <w:widowControl/>
              <w:numPr>
                <w:ilvl w:val="2"/>
                <w:numId w:val="0"/>
              </w:numPr>
              <w:suppressAutoHyphens/>
              <w:ind w:left="132" w:right="152" w:hanging="132"/>
              <w:jc w:val="both"/>
              <w:outlineLvl w:val="2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CB6F3D5" w14:textId="17546E83" w:rsidR="00E24ADA" w:rsidRDefault="00E24ADA" w:rsidP="00E24ADA">
            <w:pPr>
              <w:keepNext/>
              <w:widowControl/>
              <w:numPr>
                <w:ilvl w:val="2"/>
                <w:numId w:val="0"/>
              </w:numPr>
              <w:suppressAutoHyphens/>
              <w:ind w:left="132" w:right="152" w:hanging="132"/>
              <w:jc w:val="both"/>
              <w:outlineLvl w:val="2"/>
              <w:rPr>
                <w:color w:val="auto"/>
                <w:sz w:val="18"/>
                <w:szCs w:val="18"/>
                <w:lang w:bidi="ar-SA"/>
              </w:rPr>
            </w:pPr>
            <w:r w:rsidRPr="00447DD1">
              <w:rPr>
                <w:color w:val="auto"/>
                <w:sz w:val="18"/>
                <w:szCs w:val="18"/>
                <w:lang w:bidi="ar-SA"/>
              </w:rPr>
              <w:t>biegły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7FE103FC" w14:textId="77777777" w:rsidR="00E24ADA" w:rsidRPr="00447DD1" w:rsidRDefault="00E24ADA" w:rsidP="00854715">
            <w:pPr>
              <w:widowControl/>
              <w:suppressAutoHyphens/>
              <w:rPr>
                <w:color w:val="auto"/>
                <w:sz w:val="18"/>
                <w:szCs w:val="18"/>
                <w:lang w:bidi="ar-SA"/>
              </w:rPr>
            </w:pPr>
            <w:r w:rsidRPr="00447DD1">
              <w:rPr>
                <w:color w:val="auto"/>
                <w:sz w:val="18"/>
                <w:szCs w:val="18"/>
                <w:lang w:bidi="ar-SA"/>
              </w:rPr>
              <w:t>bardzo</w:t>
            </w:r>
          </w:p>
          <w:p w14:paraId="61B4F344" w14:textId="7662D93F" w:rsidR="00E24ADA" w:rsidRDefault="00E24ADA" w:rsidP="00854715">
            <w:pPr>
              <w:keepNext/>
              <w:widowControl/>
              <w:numPr>
                <w:ilvl w:val="2"/>
                <w:numId w:val="0"/>
              </w:numPr>
              <w:suppressAutoHyphens/>
              <w:ind w:left="132" w:right="152" w:hanging="132"/>
              <w:outlineLvl w:val="2"/>
              <w:rPr>
                <w:color w:val="auto"/>
                <w:sz w:val="18"/>
                <w:szCs w:val="18"/>
                <w:lang w:bidi="ar-SA"/>
              </w:rPr>
            </w:pPr>
            <w:r w:rsidRPr="00447DD1">
              <w:rPr>
                <w:color w:val="auto"/>
                <w:sz w:val="18"/>
                <w:szCs w:val="18"/>
                <w:lang w:bidi="ar-SA"/>
              </w:rPr>
              <w:t>dobry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5E55D14" w14:textId="645E7C2E" w:rsidR="00E24ADA" w:rsidRDefault="00E24ADA" w:rsidP="00E24ADA">
            <w:pPr>
              <w:keepNext/>
              <w:widowControl/>
              <w:numPr>
                <w:ilvl w:val="2"/>
                <w:numId w:val="0"/>
              </w:numPr>
              <w:suppressAutoHyphens/>
              <w:ind w:left="132" w:right="152" w:hanging="132"/>
              <w:jc w:val="both"/>
              <w:outlineLvl w:val="2"/>
              <w:rPr>
                <w:color w:val="auto"/>
                <w:sz w:val="18"/>
                <w:szCs w:val="18"/>
                <w:lang w:bidi="ar-SA"/>
              </w:rPr>
            </w:pPr>
            <w:r w:rsidRPr="00447DD1">
              <w:rPr>
                <w:color w:val="auto"/>
                <w:sz w:val="18"/>
                <w:szCs w:val="18"/>
                <w:lang w:bidi="ar-SA"/>
              </w:rPr>
              <w:t>średni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2BB29B8D" w14:textId="7AC5BDA3" w:rsidR="00E24ADA" w:rsidRDefault="00E24ADA" w:rsidP="00E24ADA">
            <w:pPr>
              <w:keepNext/>
              <w:widowControl/>
              <w:numPr>
                <w:ilvl w:val="2"/>
                <w:numId w:val="0"/>
              </w:numPr>
              <w:suppressAutoHyphens/>
              <w:ind w:left="132" w:right="152" w:hanging="132"/>
              <w:jc w:val="both"/>
              <w:outlineLvl w:val="2"/>
              <w:rPr>
                <w:color w:val="auto"/>
                <w:sz w:val="18"/>
                <w:szCs w:val="18"/>
                <w:lang w:bidi="ar-SA"/>
              </w:rPr>
            </w:pPr>
            <w:r w:rsidRPr="00447DD1">
              <w:rPr>
                <w:color w:val="auto"/>
                <w:sz w:val="18"/>
                <w:szCs w:val="18"/>
                <w:lang w:bidi="ar-SA"/>
              </w:rPr>
              <w:t>słaby</w:t>
            </w:r>
          </w:p>
        </w:tc>
        <w:tc>
          <w:tcPr>
            <w:tcW w:w="5378" w:type="dxa"/>
            <w:gridSpan w:val="2"/>
            <w:tcBorders>
              <w:left w:val="single" w:sz="4" w:space="0" w:color="auto"/>
            </w:tcBorders>
            <w:vAlign w:val="center"/>
          </w:tcPr>
          <w:p w14:paraId="7E0638D3" w14:textId="776791B5" w:rsidR="00E24ADA" w:rsidRDefault="00E24ADA" w:rsidP="00E24ADA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447DD1">
              <w:rPr>
                <w:color w:val="auto"/>
                <w:sz w:val="18"/>
                <w:szCs w:val="18"/>
                <w:lang w:bidi="ar-SA"/>
              </w:rPr>
              <w:t xml:space="preserve">rodzaj dokumentu potwierdzającego znajomość </w:t>
            </w:r>
            <w:r w:rsidRPr="00447DD1">
              <w:rPr>
                <w:color w:val="auto"/>
                <w:sz w:val="18"/>
                <w:szCs w:val="18"/>
                <w:lang w:bidi="ar-SA"/>
              </w:rPr>
              <w:br/>
              <w:t>języka obcego</w:t>
            </w:r>
          </w:p>
        </w:tc>
      </w:tr>
      <w:tr w:rsidR="00E24ADA" w:rsidRPr="009934F3" w14:paraId="62DD6228" w14:textId="77777777" w:rsidTr="00854715">
        <w:trPr>
          <w:trHeight w:hRule="exact" w:val="679"/>
        </w:trPr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633445D1" w14:textId="77777777" w:rsidR="00E24ADA" w:rsidRDefault="00E24ADA" w:rsidP="00E24ADA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sdt>
          <w:sdtPr>
            <w:rPr>
              <w:color w:val="auto"/>
              <w:sz w:val="18"/>
              <w:szCs w:val="18"/>
              <w:lang w:bidi="ar-SA"/>
            </w:rPr>
            <w:id w:val="-662932658"/>
            <w:placeholder>
              <w:docPart w:val="0B2B5D18E3694DBEB02DC189A5A7D2BA"/>
            </w:placeholder>
            <w:showingPlcHdr/>
          </w:sdtPr>
          <w:sdtEndPr/>
          <w:sdtContent>
            <w:tc>
              <w:tcPr>
                <w:tcW w:w="993" w:type="dxa"/>
                <w:tcBorders>
                  <w:right w:val="single" w:sz="4" w:space="0" w:color="auto"/>
                </w:tcBorders>
                <w:vAlign w:val="center"/>
              </w:tcPr>
              <w:p w14:paraId="6767533E" w14:textId="667EFE58" w:rsidR="00E24ADA" w:rsidRDefault="00E24ADA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1307126429"/>
            <w:placeholder>
              <w:docPart w:val="58B4A26CBA74468EB6BDD6929910F1C4"/>
            </w:placeholder>
            <w:showingPlcHdr/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1F15615" w14:textId="1516788A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422223495"/>
            <w:placeholder>
              <w:docPart w:val="6CFE3719A1D84C298DD6DFE56DA456C7"/>
            </w:placeholder>
            <w:showingPlcHdr/>
          </w:sdtPr>
          <w:sdtEndPr/>
          <w:sdtContent>
            <w:tc>
              <w:tcPr>
                <w:tcW w:w="709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22800DF7" w14:textId="789E9F6F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-1804527929"/>
            <w:placeholder>
              <w:docPart w:val="E6D87401C8084B6AACC72AE5F477FFF5"/>
            </w:placeholder>
            <w:showingPlcHdr/>
          </w:sdtPr>
          <w:sdtEndPr/>
          <w:sdtContent>
            <w:tc>
              <w:tcPr>
                <w:tcW w:w="921" w:type="dxa"/>
                <w:tcBorders>
                  <w:right w:val="single" w:sz="4" w:space="0" w:color="auto"/>
                </w:tcBorders>
                <w:vAlign w:val="center"/>
              </w:tcPr>
              <w:p w14:paraId="25A48843" w14:textId="0DB9B39D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542263522"/>
            <w:placeholder>
              <w:docPart w:val="209188EE1FDB4F7E954BACB0038B6B82"/>
            </w:placeholder>
            <w:showingPlcHdr/>
          </w:sdtPr>
          <w:sdtEndPr/>
          <w:sdtContent>
            <w:tc>
              <w:tcPr>
                <w:tcW w:w="922" w:type="dxa"/>
                <w:tcBorders>
                  <w:right w:val="single" w:sz="4" w:space="0" w:color="auto"/>
                </w:tcBorders>
                <w:vAlign w:val="center"/>
              </w:tcPr>
              <w:p w14:paraId="340C406B" w14:textId="2936B0C8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1597749645"/>
            <w:placeholder>
              <w:docPart w:val="C124D8DBE17248CEBC88351399E3D5BA"/>
            </w:placeholder>
            <w:showingPlcHdr/>
          </w:sdtPr>
          <w:sdtEndPr/>
          <w:sdtContent>
            <w:tc>
              <w:tcPr>
                <w:tcW w:w="5378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551006B0" w14:textId="59B58210" w:rsidR="00E24ADA" w:rsidRDefault="00854715" w:rsidP="00854715">
                <w:pPr>
                  <w:widowControl/>
                  <w:suppressAutoHyphens/>
                  <w:spacing w:line="276" w:lineRule="auto"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</w:tr>
      <w:tr w:rsidR="00E24ADA" w:rsidRPr="009934F3" w14:paraId="4A8ADFE4" w14:textId="77777777" w:rsidTr="00854715">
        <w:trPr>
          <w:trHeight w:hRule="exact" w:val="703"/>
        </w:trPr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19286EB3" w14:textId="77777777" w:rsidR="00E24ADA" w:rsidRDefault="00E24ADA" w:rsidP="00E24ADA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sdt>
          <w:sdtPr>
            <w:rPr>
              <w:color w:val="auto"/>
              <w:sz w:val="18"/>
              <w:szCs w:val="18"/>
              <w:lang w:bidi="ar-SA"/>
            </w:rPr>
            <w:id w:val="-1123619930"/>
            <w:placeholder>
              <w:docPart w:val="0C54BB9957C04827A534F70E223642B9"/>
            </w:placeholder>
            <w:showingPlcHdr/>
          </w:sdtPr>
          <w:sdtEndPr/>
          <w:sdtContent>
            <w:tc>
              <w:tcPr>
                <w:tcW w:w="993" w:type="dxa"/>
                <w:tcBorders>
                  <w:right w:val="single" w:sz="4" w:space="0" w:color="auto"/>
                </w:tcBorders>
                <w:vAlign w:val="center"/>
              </w:tcPr>
              <w:p w14:paraId="3F2B8B90" w14:textId="559F29F0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-1920397313"/>
            <w:placeholder>
              <w:docPart w:val="D3E3498133914BB391AC3AFA5F436C88"/>
            </w:placeholder>
            <w:showingPlcHdr/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0495F88B" w14:textId="7921C52D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1389609083"/>
            <w:placeholder>
              <w:docPart w:val="7FD47345152B4AAE88AF6DA40B9E5C67"/>
            </w:placeholder>
            <w:showingPlcHdr/>
          </w:sdtPr>
          <w:sdtEndPr/>
          <w:sdtContent>
            <w:tc>
              <w:tcPr>
                <w:tcW w:w="709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086CAF30" w14:textId="48B3FCC4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1562594333"/>
            <w:placeholder>
              <w:docPart w:val="1D26C7B261A74286B2B505C71E221300"/>
            </w:placeholder>
            <w:showingPlcHdr/>
          </w:sdtPr>
          <w:sdtEndPr/>
          <w:sdtContent>
            <w:tc>
              <w:tcPr>
                <w:tcW w:w="921" w:type="dxa"/>
                <w:tcBorders>
                  <w:right w:val="single" w:sz="4" w:space="0" w:color="auto"/>
                </w:tcBorders>
                <w:vAlign w:val="center"/>
              </w:tcPr>
              <w:p w14:paraId="4C896AE0" w14:textId="292E85D7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1294400307"/>
            <w:placeholder>
              <w:docPart w:val="C71FC5A471C2436CA74A1A5066E8A58B"/>
            </w:placeholder>
            <w:showingPlcHdr/>
          </w:sdtPr>
          <w:sdtEndPr/>
          <w:sdtContent>
            <w:tc>
              <w:tcPr>
                <w:tcW w:w="922" w:type="dxa"/>
                <w:tcBorders>
                  <w:right w:val="single" w:sz="4" w:space="0" w:color="auto"/>
                </w:tcBorders>
                <w:vAlign w:val="center"/>
              </w:tcPr>
              <w:p w14:paraId="4ED5F42F" w14:textId="244A3C0D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-1628771562"/>
            <w:placeholder>
              <w:docPart w:val="F63D7D105AF847BEA6737512A8379E26"/>
            </w:placeholder>
            <w:showingPlcHdr/>
          </w:sdtPr>
          <w:sdtEndPr/>
          <w:sdtContent>
            <w:tc>
              <w:tcPr>
                <w:tcW w:w="5378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01057CA1" w14:textId="10EE55C9" w:rsidR="00E24ADA" w:rsidRDefault="00854715" w:rsidP="00854715">
                <w:pPr>
                  <w:widowControl/>
                  <w:suppressAutoHyphens/>
                  <w:spacing w:line="276" w:lineRule="auto"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</w:tr>
      <w:tr w:rsidR="00E24ADA" w:rsidRPr="009934F3" w14:paraId="77E37F8D" w14:textId="77777777" w:rsidTr="00854715">
        <w:trPr>
          <w:trHeight w:hRule="exact" w:val="713"/>
        </w:trPr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1A5FE824" w14:textId="77777777" w:rsidR="00E24ADA" w:rsidRDefault="00E24ADA" w:rsidP="00E24ADA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sdt>
          <w:sdtPr>
            <w:rPr>
              <w:color w:val="auto"/>
              <w:sz w:val="18"/>
              <w:szCs w:val="18"/>
              <w:lang w:bidi="ar-SA"/>
            </w:rPr>
            <w:id w:val="-466201154"/>
            <w:placeholder>
              <w:docPart w:val="8E534ABFC606473FA83082B8B8AC454D"/>
            </w:placeholder>
            <w:showingPlcHdr/>
          </w:sdtPr>
          <w:sdtEndPr/>
          <w:sdtContent>
            <w:tc>
              <w:tcPr>
                <w:tcW w:w="993" w:type="dxa"/>
                <w:tcBorders>
                  <w:right w:val="single" w:sz="4" w:space="0" w:color="auto"/>
                </w:tcBorders>
                <w:vAlign w:val="center"/>
              </w:tcPr>
              <w:p w14:paraId="6C596951" w14:textId="61958FE9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-2039337901"/>
            <w:placeholder>
              <w:docPart w:val="BF2B9838EF644F64A2A31AA83F060AD0"/>
            </w:placeholder>
            <w:showingPlcHdr/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3D2A4A21" w14:textId="5D085115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2020738648"/>
            <w:placeholder>
              <w:docPart w:val="99F3C481A43A484E8D9378842F8615EB"/>
            </w:placeholder>
            <w:showingPlcHdr/>
          </w:sdtPr>
          <w:sdtEndPr/>
          <w:sdtContent>
            <w:tc>
              <w:tcPr>
                <w:tcW w:w="709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1A6A97A7" w14:textId="5C2F0F2C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364028038"/>
            <w:placeholder>
              <w:docPart w:val="4DED4AFDD3374F1ABF3B2DC01D597201"/>
            </w:placeholder>
            <w:showingPlcHdr/>
          </w:sdtPr>
          <w:sdtEndPr/>
          <w:sdtContent>
            <w:tc>
              <w:tcPr>
                <w:tcW w:w="921" w:type="dxa"/>
                <w:tcBorders>
                  <w:right w:val="single" w:sz="4" w:space="0" w:color="auto"/>
                </w:tcBorders>
                <w:vAlign w:val="center"/>
              </w:tcPr>
              <w:p w14:paraId="064895F9" w14:textId="453B42EF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-1854409918"/>
            <w:placeholder>
              <w:docPart w:val="90CC2AB3E1EF40E38EB28C3A232F206D"/>
            </w:placeholder>
            <w:showingPlcHdr/>
          </w:sdtPr>
          <w:sdtEndPr/>
          <w:sdtContent>
            <w:tc>
              <w:tcPr>
                <w:tcW w:w="922" w:type="dxa"/>
                <w:tcBorders>
                  <w:right w:val="single" w:sz="4" w:space="0" w:color="auto"/>
                </w:tcBorders>
                <w:vAlign w:val="center"/>
              </w:tcPr>
              <w:p w14:paraId="29AE1CB1" w14:textId="4CC04622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-469906729"/>
            <w:placeholder>
              <w:docPart w:val="768FC9E2B43F4977A8E860B069DE7A20"/>
            </w:placeholder>
            <w:showingPlcHdr/>
          </w:sdtPr>
          <w:sdtEndPr/>
          <w:sdtContent>
            <w:tc>
              <w:tcPr>
                <w:tcW w:w="5378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178F84BA" w14:textId="7A53AA6A" w:rsidR="00E24ADA" w:rsidRDefault="00854715" w:rsidP="00854715">
                <w:pPr>
                  <w:widowControl/>
                  <w:suppressAutoHyphens/>
                  <w:spacing w:line="276" w:lineRule="auto"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</w:tr>
      <w:tr w:rsidR="00E24ADA" w:rsidRPr="009934F3" w14:paraId="4063203D" w14:textId="77777777" w:rsidTr="00854715">
        <w:trPr>
          <w:trHeight w:hRule="exact" w:val="567"/>
        </w:trPr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6E3D9E17" w14:textId="77777777" w:rsidR="00E24ADA" w:rsidRDefault="00E24ADA" w:rsidP="00E24ADA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sdt>
          <w:sdtPr>
            <w:rPr>
              <w:color w:val="auto"/>
              <w:sz w:val="18"/>
              <w:szCs w:val="18"/>
              <w:lang w:bidi="ar-SA"/>
            </w:rPr>
            <w:id w:val="602697124"/>
            <w:placeholder>
              <w:docPart w:val="D2AB6F6336004FC1BACEC140C77E3650"/>
            </w:placeholder>
            <w:showingPlcHdr/>
          </w:sdtPr>
          <w:sdtEndPr/>
          <w:sdtContent>
            <w:tc>
              <w:tcPr>
                <w:tcW w:w="993" w:type="dxa"/>
                <w:tcBorders>
                  <w:right w:val="single" w:sz="4" w:space="0" w:color="auto"/>
                </w:tcBorders>
                <w:vAlign w:val="center"/>
              </w:tcPr>
              <w:p w14:paraId="4CE6D6AF" w14:textId="3F326E2A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-1035036548"/>
            <w:placeholder>
              <w:docPart w:val="E421A111691B473691302F6FEFAFB083"/>
            </w:placeholder>
            <w:showingPlcHdr/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4EC6DB01" w14:textId="16161D52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838814111"/>
            <w:placeholder>
              <w:docPart w:val="97315CAFE35046239068C6C6E33D1983"/>
            </w:placeholder>
            <w:showingPlcHdr/>
          </w:sdtPr>
          <w:sdtEndPr/>
          <w:sdtContent>
            <w:tc>
              <w:tcPr>
                <w:tcW w:w="709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3DCC90A0" w14:textId="5DF80684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1433943514"/>
            <w:placeholder>
              <w:docPart w:val="717FE974B91B44198C75F5575FE51520"/>
            </w:placeholder>
            <w:showingPlcHdr/>
          </w:sdtPr>
          <w:sdtEndPr/>
          <w:sdtContent>
            <w:tc>
              <w:tcPr>
                <w:tcW w:w="921" w:type="dxa"/>
                <w:tcBorders>
                  <w:right w:val="single" w:sz="4" w:space="0" w:color="auto"/>
                </w:tcBorders>
                <w:vAlign w:val="center"/>
              </w:tcPr>
              <w:p w14:paraId="6BD52D1A" w14:textId="0CE65DB6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-1060788987"/>
            <w:placeholder>
              <w:docPart w:val="96CBF670055F4BFFB1D98D96FBDEAAF6"/>
            </w:placeholder>
            <w:showingPlcHdr/>
          </w:sdtPr>
          <w:sdtEndPr/>
          <w:sdtContent>
            <w:tc>
              <w:tcPr>
                <w:tcW w:w="922" w:type="dxa"/>
                <w:tcBorders>
                  <w:right w:val="single" w:sz="4" w:space="0" w:color="auto"/>
                </w:tcBorders>
                <w:vAlign w:val="center"/>
              </w:tcPr>
              <w:p w14:paraId="6C303C9F" w14:textId="0FE0E41F" w:rsidR="00E24ADA" w:rsidRDefault="00854715" w:rsidP="00854715">
                <w:pPr>
                  <w:keepNext/>
                  <w:widowControl/>
                  <w:numPr>
                    <w:ilvl w:val="2"/>
                    <w:numId w:val="0"/>
                  </w:numPr>
                  <w:suppressAutoHyphens/>
                  <w:ind w:left="132" w:right="152" w:hanging="132"/>
                  <w:jc w:val="center"/>
                  <w:outlineLvl w:val="2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  <w:lang w:bidi="ar-SA"/>
            </w:rPr>
            <w:id w:val="493302644"/>
            <w:placeholder>
              <w:docPart w:val="6EB340E693304C3590B94FF2019E9954"/>
            </w:placeholder>
            <w:showingPlcHdr/>
          </w:sdtPr>
          <w:sdtEndPr/>
          <w:sdtContent>
            <w:tc>
              <w:tcPr>
                <w:tcW w:w="5378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11929B79" w14:textId="203066C7" w:rsidR="00E24ADA" w:rsidRDefault="00854715" w:rsidP="00854715">
                <w:pPr>
                  <w:widowControl/>
                  <w:suppressAutoHyphens/>
                  <w:spacing w:line="276" w:lineRule="auto"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sz w:val="18"/>
                    <w:szCs w:val="18"/>
                  </w:rPr>
                  <w:t>–––</w:t>
                </w:r>
              </w:p>
            </w:tc>
          </w:sdtContent>
        </w:sdt>
      </w:tr>
      <w:tr w:rsidR="00E24ADA" w:rsidRPr="009934F3" w14:paraId="448E9E3B" w14:textId="77777777" w:rsidTr="00E24ADA">
        <w:trPr>
          <w:trHeight w:hRule="exact" w:val="567"/>
        </w:trPr>
        <w:tc>
          <w:tcPr>
            <w:tcW w:w="430" w:type="dxa"/>
            <w:vMerge w:val="restart"/>
            <w:tcBorders>
              <w:right w:val="single" w:sz="4" w:space="0" w:color="auto"/>
            </w:tcBorders>
          </w:tcPr>
          <w:p w14:paraId="1FB5380E" w14:textId="4E454345" w:rsidR="00E24ADA" w:rsidRDefault="00E24ADA" w:rsidP="00E24ADA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9773" w:type="dxa"/>
            <w:gridSpan w:val="8"/>
            <w:vAlign w:val="center"/>
          </w:tcPr>
          <w:p w14:paraId="258A453B" w14:textId="492B9D4E" w:rsidR="00E24ADA" w:rsidRDefault="00E24ADA" w:rsidP="00E24ADA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Przebieg dotychczasowego zatrudnienia</w:t>
            </w:r>
          </w:p>
        </w:tc>
      </w:tr>
      <w:tr w:rsidR="00E24ADA" w:rsidRPr="009934F3" w14:paraId="1F046229" w14:textId="77777777" w:rsidTr="00E24ADA">
        <w:trPr>
          <w:trHeight w:hRule="exact" w:val="853"/>
        </w:trPr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30DE0E44" w14:textId="77777777" w:rsidR="00E24ADA" w:rsidRDefault="00E24ADA" w:rsidP="00E24ADA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68107691" w14:textId="77777777" w:rsidR="00E24ADA" w:rsidRDefault="00E24ADA" w:rsidP="00E24ADA">
            <w:pPr>
              <w:widowControl/>
              <w:suppressAutoHyphens/>
              <w:spacing w:line="259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447DD1">
              <w:rPr>
                <w:color w:val="auto"/>
                <w:sz w:val="18"/>
                <w:szCs w:val="18"/>
                <w:lang w:bidi="ar-SA"/>
              </w:rPr>
              <w:t xml:space="preserve">Okres </w:t>
            </w:r>
            <w:r w:rsidRPr="00447DD1">
              <w:rPr>
                <w:color w:val="auto"/>
                <w:sz w:val="18"/>
                <w:szCs w:val="18"/>
                <w:lang w:bidi="ar-SA"/>
              </w:rPr>
              <w:br/>
              <w:t>od – do</w:t>
            </w:r>
          </w:p>
          <w:p w14:paraId="207E8235" w14:textId="5AA17FC7" w:rsidR="00E24ADA" w:rsidRDefault="00E24ADA" w:rsidP="00E24ADA">
            <w:pPr>
              <w:widowControl/>
              <w:suppressAutoHyphens/>
              <w:spacing w:line="259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447DD1">
              <w:rPr>
                <w:color w:val="auto"/>
                <w:sz w:val="18"/>
                <w:szCs w:val="18"/>
                <w:lang w:bidi="ar-SA"/>
              </w:rPr>
              <w:t xml:space="preserve"> miesiąc/rok</w:t>
            </w:r>
          </w:p>
        </w:tc>
        <w:tc>
          <w:tcPr>
            <w:tcW w:w="4246" w:type="dxa"/>
            <w:gridSpan w:val="4"/>
            <w:vAlign w:val="center"/>
          </w:tcPr>
          <w:p w14:paraId="5E8221C6" w14:textId="77777777" w:rsidR="00E24ADA" w:rsidRDefault="00E24ADA" w:rsidP="00E24ADA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447DD1">
              <w:rPr>
                <w:color w:val="auto"/>
                <w:sz w:val="18"/>
                <w:szCs w:val="18"/>
                <w:lang w:bidi="ar-SA"/>
              </w:rPr>
              <w:t xml:space="preserve">Nazwa zakładu pracy, </w:t>
            </w:r>
          </w:p>
          <w:p w14:paraId="3055F7FB" w14:textId="5C9F18AA" w:rsidR="00E24ADA" w:rsidRDefault="00E24ADA" w:rsidP="00E24ADA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447DD1">
              <w:rPr>
                <w:color w:val="auto"/>
                <w:sz w:val="18"/>
                <w:szCs w:val="18"/>
                <w:lang w:bidi="ar-SA"/>
              </w:rPr>
              <w:t>miejscowość</w:t>
            </w:r>
          </w:p>
        </w:tc>
        <w:tc>
          <w:tcPr>
            <w:tcW w:w="3258" w:type="dxa"/>
            <w:vAlign w:val="center"/>
          </w:tcPr>
          <w:p w14:paraId="51D622DD" w14:textId="72AA1C6D" w:rsidR="00E24ADA" w:rsidRDefault="00E24ADA" w:rsidP="00E24ADA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  <w:r w:rsidRPr="00447DD1">
              <w:rPr>
                <w:color w:val="auto"/>
                <w:sz w:val="18"/>
                <w:szCs w:val="18"/>
                <w:lang w:bidi="ar-SA"/>
              </w:rPr>
              <w:t xml:space="preserve">Stanowisko, rodzaj pracy, </w:t>
            </w:r>
            <w:r w:rsidRPr="00447DD1">
              <w:rPr>
                <w:color w:val="auto"/>
                <w:sz w:val="18"/>
                <w:szCs w:val="18"/>
                <w:lang w:bidi="ar-SA"/>
              </w:rPr>
              <w:br/>
              <w:t>ogólny zakres obowiązków</w:t>
            </w:r>
          </w:p>
        </w:tc>
      </w:tr>
      <w:tr w:rsidR="00E24ADA" w:rsidRPr="009934F3" w14:paraId="645D9E3F" w14:textId="77777777" w:rsidTr="00E24ADA">
        <w:trPr>
          <w:trHeight w:hRule="exact" w:val="567"/>
        </w:trPr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1EF1D0A5" w14:textId="77777777" w:rsidR="00E24ADA" w:rsidRDefault="00E24ADA" w:rsidP="00E24ADA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69" w:type="dxa"/>
            <w:gridSpan w:val="3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1986820897"/>
              <w:placeholder>
                <w:docPart w:val="31791C6FB377412D913D37AA368E3D7E"/>
              </w:placeholder>
              <w:showingPlcHdr/>
            </w:sdtPr>
            <w:sdtEndPr/>
            <w:sdtContent>
              <w:p w14:paraId="7FA2C371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3DDE11F3" w14:textId="77777777" w:rsidR="00E24ADA" w:rsidRPr="00447DD1" w:rsidRDefault="00E24ADA" w:rsidP="00E24ADA">
            <w:pPr>
              <w:widowControl/>
              <w:suppressAutoHyphens/>
              <w:spacing w:line="259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46" w:type="dxa"/>
            <w:gridSpan w:val="4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1044258786"/>
              <w:placeholder>
                <w:docPart w:val="B7BC9D5BA6A3458586A4EF33F325608D"/>
              </w:placeholder>
              <w:showingPlcHdr/>
            </w:sdtPr>
            <w:sdtEndPr/>
            <w:sdtContent>
              <w:p w14:paraId="32056E65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0B63601C" w14:textId="77777777" w:rsidR="00E24ADA" w:rsidRPr="00447DD1" w:rsidRDefault="00E24ADA" w:rsidP="00E24ADA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258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1896074691"/>
              <w:placeholder>
                <w:docPart w:val="8D43188E867A47BFBAE48B39F8BD5F06"/>
              </w:placeholder>
              <w:showingPlcHdr/>
            </w:sdtPr>
            <w:sdtEndPr/>
            <w:sdtContent>
              <w:p w14:paraId="11CF314D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7E6ADAEC" w14:textId="77777777" w:rsidR="00E24ADA" w:rsidRPr="00447DD1" w:rsidRDefault="00E24ADA" w:rsidP="00E24ADA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E24ADA" w:rsidRPr="009934F3" w14:paraId="36949D51" w14:textId="77777777" w:rsidTr="00E24ADA">
        <w:trPr>
          <w:trHeight w:hRule="exact" w:val="562"/>
        </w:trPr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056E5DA8" w14:textId="77777777" w:rsidR="00E24ADA" w:rsidRDefault="00E24ADA" w:rsidP="00E24ADA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69" w:type="dxa"/>
            <w:gridSpan w:val="3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1542786104"/>
              <w:placeholder>
                <w:docPart w:val="B39DCC102E004679B55FD45A20F8F249"/>
              </w:placeholder>
              <w:showingPlcHdr/>
            </w:sdtPr>
            <w:sdtEndPr/>
            <w:sdtContent>
              <w:p w14:paraId="0A5A3120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760BAA67" w14:textId="77777777" w:rsidR="00E24ADA" w:rsidRPr="00447DD1" w:rsidRDefault="00E24ADA" w:rsidP="00E24ADA">
            <w:pPr>
              <w:widowControl/>
              <w:suppressAutoHyphens/>
              <w:spacing w:line="259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46" w:type="dxa"/>
            <w:gridSpan w:val="4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95178654"/>
              <w:placeholder>
                <w:docPart w:val="A2C07D256D734F51B14AC9BA5AEF0D26"/>
              </w:placeholder>
              <w:showingPlcHdr/>
            </w:sdtPr>
            <w:sdtEndPr/>
            <w:sdtContent>
              <w:p w14:paraId="7E175590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38953059" w14:textId="77777777" w:rsidR="00E24ADA" w:rsidRPr="00447DD1" w:rsidRDefault="00E24ADA" w:rsidP="00E24ADA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258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773332204"/>
              <w:placeholder>
                <w:docPart w:val="B732C31716B24A95AC86B7CA30F11CCC"/>
              </w:placeholder>
              <w:showingPlcHdr/>
            </w:sdtPr>
            <w:sdtEndPr/>
            <w:sdtContent>
              <w:p w14:paraId="70E0EF6F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4E6C94C8" w14:textId="77777777" w:rsidR="00E24ADA" w:rsidRPr="00447DD1" w:rsidRDefault="00E24ADA" w:rsidP="00E24ADA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E24ADA" w:rsidRPr="009934F3" w14:paraId="4888F001" w14:textId="77777777" w:rsidTr="00E24ADA">
        <w:trPr>
          <w:trHeight w:hRule="exact" w:val="570"/>
        </w:trPr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665AA140" w14:textId="77777777" w:rsidR="00E24ADA" w:rsidRDefault="00E24ADA" w:rsidP="00E24ADA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69" w:type="dxa"/>
            <w:gridSpan w:val="3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1519116935"/>
              <w:placeholder>
                <w:docPart w:val="62DDF787E5CB406597821E79D6173C90"/>
              </w:placeholder>
              <w:showingPlcHdr/>
            </w:sdtPr>
            <w:sdtEndPr/>
            <w:sdtContent>
              <w:p w14:paraId="622BBE75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3DE907F1" w14:textId="77777777" w:rsidR="00E24ADA" w:rsidRPr="00447DD1" w:rsidRDefault="00E24ADA" w:rsidP="00E24ADA">
            <w:pPr>
              <w:widowControl/>
              <w:suppressAutoHyphens/>
              <w:spacing w:line="259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46" w:type="dxa"/>
            <w:gridSpan w:val="4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1579485459"/>
              <w:placeholder>
                <w:docPart w:val="25AB4D0153C24FE6867A7DA35103DE75"/>
              </w:placeholder>
              <w:showingPlcHdr/>
            </w:sdtPr>
            <w:sdtEndPr/>
            <w:sdtContent>
              <w:p w14:paraId="3A37295C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2FE26D69" w14:textId="77777777" w:rsidR="00E24ADA" w:rsidRPr="00447DD1" w:rsidRDefault="00E24ADA" w:rsidP="00E24ADA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258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1429033530"/>
              <w:placeholder>
                <w:docPart w:val="3A1EBF931B1E4444AA8D07264416C8B4"/>
              </w:placeholder>
              <w:showingPlcHdr/>
            </w:sdtPr>
            <w:sdtEndPr/>
            <w:sdtContent>
              <w:p w14:paraId="701E4179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1C8C2C37" w14:textId="77777777" w:rsidR="00E24ADA" w:rsidRPr="00447DD1" w:rsidRDefault="00E24ADA" w:rsidP="00E24ADA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E24ADA" w:rsidRPr="009934F3" w14:paraId="55DC39E7" w14:textId="77777777" w:rsidTr="00E24ADA">
        <w:trPr>
          <w:trHeight w:hRule="exact" w:val="564"/>
        </w:trPr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5DBFA3C9" w14:textId="77777777" w:rsidR="00E24ADA" w:rsidRDefault="00E24ADA" w:rsidP="00E24ADA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69" w:type="dxa"/>
            <w:gridSpan w:val="3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1129232637"/>
              <w:placeholder>
                <w:docPart w:val="99CE3B534E31426ABDBF28DC7AF447EB"/>
              </w:placeholder>
              <w:showingPlcHdr/>
            </w:sdtPr>
            <w:sdtEndPr/>
            <w:sdtContent>
              <w:p w14:paraId="50F93508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1BFB3568" w14:textId="77777777" w:rsidR="00E24ADA" w:rsidRPr="00447DD1" w:rsidRDefault="00E24ADA" w:rsidP="00E24ADA">
            <w:pPr>
              <w:widowControl/>
              <w:suppressAutoHyphens/>
              <w:spacing w:line="259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46" w:type="dxa"/>
            <w:gridSpan w:val="4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1914383292"/>
              <w:placeholder>
                <w:docPart w:val="901E0192643742019DDC1D7E9E3EC894"/>
              </w:placeholder>
              <w:showingPlcHdr/>
            </w:sdtPr>
            <w:sdtEndPr/>
            <w:sdtContent>
              <w:p w14:paraId="4DC1629E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0F3C9307" w14:textId="77777777" w:rsidR="00E24ADA" w:rsidRPr="00447DD1" w:rsidRDefault="00E24ADA" w:rsidP="00E24ADA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258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1747461604"/>
              <w:placeholder>
                <w:docPart w:val="F94B412890524CD796857CE4B0EE48CE"/>
              </w:placeholder>
              <w:showingPlcHdr/>
            </w:sdtPr>
            <w:sdtEndPr/>
            <w:sdtContent>
              <w:p w14:paraId="6D169235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21E12885" w14:textId="77777777" w:rsidR="00E24ADA" w:rsidRPr="00447DD1" w:rsidRDefault="00E24ADA" w:rsidP="00E24ADA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E24ADA" w:rsidRPr="009934F3" w14:paraId="64222995" w14:textId="77777777" w:rsidTr="00E24ADA">
        <w:trPr>
          <w:trHeight w:hRule="exact" w:val="572"/>
        </w:trPr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3668016D" w14:textId="77777777" w:rsidR="00E24ADA" w:rsidRDefault="00E24ADA" w:rsidP="00E24ADA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69" w:type="dxa"/>
            <w:gridSpan w:val="3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2143458973"/>
              <w:placeholder>
                <w:docPart w:val="155D9D6126F4438C8E27974A75032434"/>
              </w:placeholder>
              <w:showingPlcHdr/>
            </w:sdtPr>
            <w:sdtEndPr/>
            <w:sdtContent>
              <w:p w14:paraId="2C518DD9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4F0B8C5C" w14:textId="77777777" w:rsidR="00E24ADA" w:rsidRPr="00447DD1" w:rsidRDefault="00E24ADA" w:rsidP="00E24ADA">
            <w:pPr>
              <w:widowControl/>
              <w:suppressAutoHyphens/>
              <w:spacing w:line="259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46" w:type="dxa"/>
            <w:gridSpan w:val="4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51357663"/>
              <w:placeholder>
                <w:docPart w:val="81F9D76709D74CFFB368AFF40E171350"/>
              </w:placeholder>
              <w:showingPlcHdr/>
            </w:sdtPr>
            <w:sdtEndPr/>
            <w:sdtContent>
              <w:p w14:paraId="39D24B06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0914967E" w14:textId="77777777" w:rsidR="00E24ADA" w:rsidRPr="00447DD1" w:rsidRDefault="00E24ADA" w:rsidP="00E24ADA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258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1265840439"/>
              <w:placeholder>
                <w:docPart w:val="542EFB6AC99245B8A3F130CB12D0F20F"/>
              </w:placeholder>
              <w:showingPlcHdr/>
            </w:sdtPr>
            <w:sdtEndPr/>
            <w:sdtContent>
              <w:p w14:paraId="35BE55ED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75DE16EB" w14:textId="77777777" w:rsidR="00E24ADA" w:rsidRPr="00447DD1" w:rsidRDefault="00E24ADA" w:rsidP="00E24ADA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E24ADA" w:rsidRPr="009934F3" w14:paraId="0FCDC3CB" w14:textId="77777777" w:rsidTr="00E24ADA">
        <w:trPr>
          <w:trHeight w:hRule="exact" w:val="565"/>
        </w:trPr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14:paraId="7E905041" w14:textId="77777777" w:rsidR="00E24ADA" w:rsidRDefault="00E24ADA" w:rsidP="00E24ADA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69" w:type="dxa"/>
            <w:gridSpan w:val="3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817964456"/>
              <w:placeholder>
                <w:docPart w:val="3F93D68E63A54AF7A56E8B77D7EAF8BC"/>
              </w:placeholder>
              <w:showingPlcHdr/>
            </w:sdtPr>
            <w:sdtEndPr/>
            <w:sdtContent>
              <w:p w14:paraId="5E600147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0163CFEB" w14:textId="77777777" w:rsidR="00E24ADA" w:rsidRPr="00447DD1" w:rsidRDefault="00E24ADA" w:rsidP="00E24ADA">
            <w:pPr>
              <w:widowControl/>
              <w:suppressAutoHyphens/>
              <w:spacing w:line="259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46" w:type="dxa"/>
            <w:gridSpan w:val="4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1744631137"/>
              <w:placeholder>
                <w:docPart w:val="562E636C50DD4D718F4A5E4D864B5CC3"/>
              </w:placeholder>
              <w:showingPlcHdr/>
            </w:sdtPr>
            <w:sdtEndPr/>
            <w:sdtContent>
              <w:p w14:paraId="67AF1C6D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6D2C190D" w14:textId="77777777" w:rsidR="00E24ADA" w:rsidRPr="00447DD1" w:rsidRDefault="00E24ADA" w:rsidP="00E24ADA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258" w:type="dxa"/>
            <w:vAlign w:val="center"/>
          </w:tcPr>
          <w:sdt>
            <w:sdtPr>
              <w:rPr>
                <w:color w:val="auto"/>
                <w:sz w:val="18"/>
                <w:szCs w:val="18"/>
                <w:lang w:bidi="ar-SA"/>
              </w:rPr>
              <w:id w:val="-1911459465"/>
              <w:placeholder>
                <w:docPart w:val="0D31846241594A7EBBED1ACA7F466EAC"/>
              </w:placeholder>
              <w:showingPlcHdr/>
            </w:sdtPr>
            <w:sdtEndPr/>
            <w:sdtContent>
              <w:p w14:paraId="16B327B4" w14:textId="77777777" w:rsidR="00A321EA" w:rsidRDefault="00A321EA" w:rsidP="00A321EA">
                <w:pPr>
                  <w:suppressAutoHyphens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color w:val="auto"/>
                    <w:sz w:val="18"/>
                    <w:szCs w:val="18"/>
                    <w:lang w:bidi="ar-SA"/>
                  </w:rPr>
                  <w:t>–––</w:t>
                </w:r>
              </w:p>
            </w:sdtContent>
          </w:sdt>
          <w:p w14:paraId="4FC9E7C8" w14:textId="77777777" w:rsidR="00E24ADA" w:rsidRPr="00447DD1" w:rsidRDefault="00E24ADA" w:rsidP="00E24ADA">
            <w:pPr>
              <w:widowControl/>
              <w:suppressAutoHyphens/>
              <w:spacing w:line="276" w:lineRule="auto"/>
              <w:jc w:val="center"/>
              <w:rPr>
                <w:color w:val="auto"/>
                <w:sz w:val="18"/>
                <w:szCs w:val="18"/>
                <w:lang w:bidi="ar-SA"/>
              </w:rPr>
            </w:pPr>
          </w:p>
        </w:tc>
      </w:tr>
      <w:tr w:rsidR="00E24ADA" w:rsidRPr="009934F3" w14:paraId="1DDCB1C0" w14:textId="77777777" w:rsidTr="00A321EA">
        <w:trPr>
          <w:trHeight w:hRule="exact" w:val="565"/>
        </w:trPr>
        <w:tc>
          <w:tcPr>
            <w:tcW w:w="430" w:type="dxa"/>
            <w:tcBorders>
              <w:right w:val="single" w:sz="4" w:space="0" w:color="auto"/>
            </w:tcBorders>
          </w:tcPr>
          <w:p w14:paraId="666A79E5" w14:textId="1820F67B" w:rsidR="00E24ADA" w:rsidRDefault="00A321EA" w:rsidP="00E24ADA">
            <w:pPr>
              <w:widowControl/>
              <w:suppressAutoHyphens/>
              <w:spacing w:line="276" w:lineRule="auto"/>
              <w:ind w:right="137"/>
              <w:jc w:val="center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6515" w:type="dxa"/>
            <w:gridSpan w:val="7"/>
            <w:vAlign w:val="center"/>
          </w:tcPr>
          <w:p w14:paraId="4D268387" w14:textId="70165E09" w:rsidR="00E24ADA" w:rsidRPr="00447DD1" w:rsidRDefault="00A321EA" w:rsidP="00A321EA">
            <w:pPr>
              <w:widowControl/>
              <w:suppressAutoHyphens/>
              <w:spacing w:line="276" w:lineRule="auto"/>
              <w:rPr>
                <w:color w:val="auto"/>
                <w:sz w:val="18"/>
                <w:szCs w:val="18"/>
                <w:lang w:bidi="ar-SA"/>
              </w:rPr>
            </w:pPr>
            <w:r>
              <w:rPr>
                <w:color w:val="auto"/>
                <w:sz w:val="18"/>
                <w:szCs w:val="18"/>
                <w:lang w:bidi="ar-SA"/>
              </w:rPr>
              <w:t>Ogólny dotychczasowy okres pracy</w:t>
            </w:r>
            <w:r w:rsidR="00E24ADA" w:rsidRPr="00447DD1">
              <w:rPr>
                <w:color w:val="auto"/>
                <w:sz w:val="18"/>
                <w:szCs w:val="18"/>
                <w:lang w:bidi="ar-SA"/>
              </w:rPr>
              <w:t xml:space="preserve"> </w:t>
            </w:r>
            <w:r w:rsidR="00E24ADA" w:rsidRPr="00447DD1">
              <w:rPr>
                <w:color w:val="auto"/>
                <w:sz w:val="18"/>
                <w:szCs w:val="18"/>
                <w:lang w:bidi="ar-SA"/>
              </w:rPr>
              <w:br/>
            </w:r>
            <w:r>
              <w:rPr>
                <w:color w:val="auto"/>
                <w:sz w:val="18"/>
                <w:szCs w:val="18"/>
                <w:lang w:bidi="ar-SA"/>
              </w:rPr>
              <w:t xml:space="preserve">Proszę wpisać: </w:t>
            </w:r>
            <w:r w:rsidR="00E24ADA" w:rsidRPr="00447DD1">
              <w:rPr>
                <w:color w:val="auto"/>
                <w:sz w:val="18"/>
                <w:szCs w:val="18"/>
                <w:lang w:bidi="ar-SA"/>
              </w:rPr>
              <w:t>liczb</w:t>
            </w:r>
            <w:r>
              <w:rPr>
                <w:color w:val="auto"/>
                <w:sz w:val="18"/>
                <w:szCs w:val="18"/>
                <w:lang w:bidi="ar-SA"/>
              </w:rPr>
              <w:t>ę</w:t>
            </w:r>
            <w:r w:rsidR="00E24ADA" w:rsidRPr="00447DD1">
              <w:rPr>
                <w:color w:val="auto"/>
                <w:sz w:val="18"/>
                <w:szCs w:val="18"/>
                <w:lang w:bidi="ar-SA"/>
              </w:rPr>
              <w:t xml:space="preserve"> lat</w:t>
            </w:r>
            <w:r>
              <w:rPr>
                <w:color w:val="auto"/>
                <w:sz w:val="18"/>
                <w:szCs w:val="18"/>
                <w:lang w:bidi="ar-SA"/>
              </w:rPr>
              <w:t xml:space="preserve"> lub</w:t>
            </w:r>
            <w:r w:rsidR="00E24ADA" w:rsidRPr="00447DD1">
              <w:rPr>
                <w:color w:val="auto"/>
                <w:sz w:val="18"/>
                <w:szCs w:val="18"/>
                <w:lang w:bidi="ar-SA"/>
              </w:rPr>
              <w:t xml:space="preserve"> miesięcy</w:t>
            </w:r>
          </w:p>
        </w:tc>
        <w:sdt>
          <w:sdtPr>
            <w:rPr>
              <w:color w:val="auto"/>
              <w:sz w:val="18"/>
              <w:szCs w:val="18"/>
              <w:lang w:bidi="ar-SA"/>
            </w:rPr>
            <w:id w:val="-254676199"/>
            <w:placeholder>
              <w:docPart w:val="98670DBCFB8B4E589419D301E0B08C0A"/>
            </w:placeholder>
            <w:showingPlcHdr/>
          </w:sdtPr>
          <w:sdtEndPr/>
          <w:sdtContent>
            <w:tc>
              <w:tcPr>
                <w:tcW w:w="3258" w:type="dxa"/>
                <w:vAlign w:val="center"/>
              </w:tcPr>
              <w:p w14:paraId="5990AA28" w14:textId="3A2AF963" w:rsidR="00E24ADA" w:rsidRPr="00447DD1" w:rsidRDefault="00A321EA" w:rsidP="00E24ADA">
                <w:pPr>
                  <w:widowControl/>
                  <w:suppressAutoHyphens/>
                  <w:spacing w:line="276" w:lineRule="auto"/>
                  <w:jc w:val="center"/>
                  <w:rPr>
                    <w:color w:val="auto"/>
                    <w:sz w:val="18"/>
                    <w:szCs w:val="18"/>
                    <w:lang w:bidi="ar-SA"/>
                  </w:rPr>
                </w:pPr>
                <w:r w:rsidRPr="00447DD1">
                  <w:rPr>
                    <w:rFonts w:eastAsia="Calibri"/>
                    <w:color w:val="808080"/>
                    <w:sz w:val="18"/>
                    <w:szCs w:val="18"/>
                  </w:rPr>
                  <w:t>Uzupełnij pole</w:t>
                </w:r>
              </w:p>
            </w:tc>
          </w:sdtContent>
        </w:sdt>
      </w:tr>
      <w:bookmarkEnd w:id="3"/>
    </w:tbl>
    <w:p w14:paraId="586B229C" w14:textId="77777777" w:rsidR="00492E2E" w:rsidRPr="00492E2E" w:rsidRDefault="00492E2E" w:rsidP="00492E2E">
      <w:pPr>
        <w:rPr>
          <w:sz w:val="18"/>
          <w:szCs w:val="18"/>
          <w:lang w:bidi="ar-SA"/>
        </w:rPr>
      </w:pPr>
    </w:p>
    <w:p w14:paraId="668F5201" w14:textId="2349D12C" w:rsidR="005D02A1" w:rsidRDefault="005D02A1" w:rsidP="00492E2E">
      <w:pPr>
        <w:rPr>
          <w:sz w:val="18"/>
          <w:szCs w:val="18"/>
          <w:lang w:bidi="ar-SA"/>
        </w:rPr>
      </w:pPr>
    </w:p>
    <w:p w14:paraId="61EA5289" w14:textId="040B7011" w:rsidR="005D02A1" w:rsidRDefault="005D02A1" w:rsidP="00492E2E">
      <w:pPr>
        <w:rPr>
          <w:sz w:val="18"/>
          <w:szCs w:val="18"/>
          <w:lang w:bidi="ar-SA"/>
        </w:rPr>
      </w:pPr>
    </w:p>
    <w:p w14:paraId="5F943D55" w14:textId="0B5D236D" w:rsidR="00980D8C" w:rsidRPr="00492E2E" w:rsidRDefault="00492E2E" w:rsidP="00492E2E">
      <w:pPr>
        <w:widowControl/>
        <w:rPr>
          <w:color w:val="auto"/>
          <w:sz w:val="18"/>
          <w:szCs w:val="18"/>
          <w:lang w:bidi="ar-SA"/>
        </w:rPr>
      </w:pPr>
      <w:r>
        <w:rPr>
          <w:color w:val="auto"/>
          <w:sz w:val="20"/>
          <w:szCs w:val="20"/>
          <w:lang w:bidi="ar-SA"/>
        </w:rPr>
        <w:lastRenderedPageBreak/>
        <w:t>8</w:t>
      </w:r>
      <w:r w:rsidRPr="00934C13">
        <w:rPr>
          <w:color w:val="auto"/>
          <w:sz w:val="20"/>
          <w:szCs w:val="20"/>
          <w:lang w:bidi="ar-SA"/>
        </w:rPr>
        <w:t>. Inne infor</w:t>
      </w:r>
      <w:r w:rsidR="005C2EC7">
        <w:rPr>
          <w:color w:val="auto"/>
          <w:sz w:val="20"/>
          <w:szCs w:val="20"/>
          <w:lang w:bidi="ar-SA"/>
        </w:rPr>
        <w:t>macje lub dane, które chciał</w:t>
      </w:r>
      <w:r w:rsidR="00A321EA">
        <w:rPr>
          <w:color w:val="auto"/>
          <w:sz w:val="20"/>
          <w:szCs w:val="20"/>
          <w:lang w:bidi="ar-SA"/>
        </w:rPr>
        <w:t>(a)</w:t>
      </w:r>
      <w:r w:rsidR="005C2EC7">
        <w:rPr>
          <w:color w:val="auto"/>
          <w:sz w:val="20"/>
          <w:szCs w:val="20"/>
          <w:lang w:bidi="ar-SA"/>
        </w:rPr>
        <w:t>by</w:t>
      </w:r>
      <w:r w:rsidR="00A321EA">
        <w:rPr>
          <w:color w:val="auto"/>
          <w:sz w:val="20"/>
          <w:szCs w:val="20"/>
          <w:lang w:bidi="ar-SA"/>
        </w:rPr>
        <w:t xml:space="preserve"> Pan/Pani</w:t>
      </w:r>
      <w:r w:rsidRPr="00934C13">
        <w:rPr>
          <w:color w:val="auto"/>
          <w:sz w:val="20"/>
          <w:szCs w:val="20"/>
          <w:lang w:bidi="ar-SA"/>
        </w:rPr>
        <w:t xml:space="preserve"> zamieścić w </w:t>
      </w:r>
      <w:r w:rsidR="00A321EA">
        <w:rPr>
          <w:color w:val="auto"/>
          <w:sz w:val="20"/>
          <w:szCs w:val="20"/>
          <w:lang w:bidi="ar-SA"/>
        </w:rPr>
        <w:t>tym</w:t>
      </w:r>
      <w:r w:rsidRPr="00934C13">
        <w:rPr>
          <w:color w:val="auto"/>
          <w:sz w:val="20"/>
          <w:szCs w:val="20"/>
          <w:lang w:bidi="ar-SA"/>
        </w:rPr>
        <w:t xml:space="preserve"> kwestionariuszu:</w:t>
      </w:r>
    </w:p>
    <w:p w14:paraId="79545CEA" w14:textId="77777777" w:rsidR="00934C13" w:rsidRDefault="00934C13" w:rsidP="00980D8C">
      <w:pPr>
        <w:widowControl/>
        <w:tabs>
          <w:tab w:val="left" w:pos="6521"/>
        </w:tabs>
        <w:suppressAutoHyphens/>
        <w:jc w:val="both"/>
        <w:rPr>
          <w:color w:val="auto"/>
          <w:sz w:val="20"/>
          <w:szCs w:val="20"/>
          <w:lang w:bidi="ar-SA"/>
        </w:rPr>
      </w:pPr>
    </w:p>
    <w:tbl>
      <w:tblPr>
        <w:tblW w:w="925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6247C" w14:paraId="10975D1D" w14:textId="77777777" w:rsidTr="00A321EA">
        <w:trPr>
          <w:trHeight w:hRule="exact" w:val="2256"/>
        </w:trPr>
        <w:tc>
          <w:tcPr>
            <w:tcW w:w="92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color w:val="auto"/>
                <w:sz w:val="20"/>
                <w:szCs w:val="20"/>
                <w:lang w:bidi="ar-SA"/>
              </w:rPr>
              <w:id w:val="-1982525191"/>
              <w:placeholder>
                <w:docPart w:val="14FC3D3CAB2B45D7B2FB831E79B5B321"/>
              </w:placeholder>
              <w:showingPlcHdr/>
            </w:sdtPr>
            <w:sdtEndPr/>
            <w:sdtContent>
              <w:p w14:paraId="05A3FE42" w14:textId="23CB5D3D" w:rsidR="00A6247C" w:rsidRDefault="0077179F" w:rsidP="00B154F6">
                <w:pPr>
                  <w:widowControl/>
                  <w:tabs>
                    <w:tab w:val="left" w:pos="6521"/>
                  </w:tabs>
                  <w:suppressAutoHyphens/>
                  <w:spacing w:line="480" w:lineRule="auto"/>
                  <w:jc w:val="both"/>
                  <w:rPr>
                    <w:color w:val="auto"/>
                    <w:sz w:val="20"/>
                    <w:szCs w:val="20"/>
                    <w:lang w:bidi="ar-SA"/>
                  </w:rPr>
                </w:pPr>
                <w:r>
                  <w:rPr>
                    <w:color w:val="auto"/>
                    <w:sz w:val="20"/>
                    <w:szCs w:val="20"/>
                    <w:lang w:bidi="ar-SA"/>
                  </w:rPr>
                  <w:t>……………………………………………………………………………………………………………………</w:t>
                </w:r>
              </w:p>
            </w:sdtContent>
          </w:sdt>
          <w:p w14:paraId="7F5DE444" w14:textId="77777777" w:rsidR="00A6247C" w:rsidRDefault="00A6247C" w:rsidP="00B154F6">
            <w:pPr>
              <w:widowControl/>
              <w:tabs>
                <w:tab w:val="left" w:pos="6521"/>
              </w:tabs>
              <w:suppressAutoHyphens/>
              <w:spacing w:line="480" w:lineRule="auto"/>
              <w:jc w:val="both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……………………………………………………………………………………………………………………</w:t>
            </w:r>
          </w:p>
          <w:p w14:paraId="500B110B" w14:textId="77777777" w:rsidR="00A6247C" w:rsidRDefault="00A6247C" w:rsidP="00B154F6">
            <w:pPr>
              <w:widowControl/>
              <w:tabs>
                <w:tab w:val="left" w:pos="6521"/>
              </w:tabs>
              <w:suppressAutoHyphens/>
              <w:spacing w:line="480" w:lineRule="auto"/>
              <w:jc w:val="both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……………………………………………………………………………………………………………………</w:t>
            </w:r>
          </w:p>
          <w:p w14:paraId="5C003FAB" w14:textId="113478DD" w:rsidR="00A321EA" w:rsidRDefault="00A6247C" w:rsidP="00A321EA">
            <w:pPr>
              <w:widowControl/>
              <w:tabs>
                <w:tab w:val="left" w:pos="6521"/>
              </w:tabs>
              <w:suppressAutoHyphens/>
              <w:spacing w:line="480" w:lineRule="auto"/>
              <w:jc w:val="both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……………………………………………………………………………………………………………………</w:t>
            </w:r>
            <w:r w:rsidR="00A321EA">
              <w:rPr>
                <w:color w:val="auto"/>
                <w:sz w:val="20"/>
                <w:szCs w:val="20"/>
                <w:lang w:bidi="ar-SA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14:paraId="7D2889F5" w14:textId="77777777" w:rsidR="00A321EA" w:rsidRDefault="009D0E86" w:rsidP="00A321EA">
      <w:r w:rsidRPr="00A321EA">
        <w:t>Ważne i</w:t>
      </w:r>
      <w:r w:rsidR="008C6751" w:rsidRPr="00A321EA">
        <w:t>nformacje</w:t>
      </w:r>
      <w:r w:rsidRPr="00A321EA">
        <w:t xml:space="preserve"> dla kandydata</w:t>
      </w:r>
      <w:r w:rsidR="00A321EA" w:rsidRPr="00A321EA">
        <w:t xml:space="preserve"> do służby w Straży Granicznej</w:t>
      </w:r>
      <w:r w:rsidR="008C6751" w:rsidRPr="00A321EA">
        <w:t>:</w:t>
      </w:r>
    </w:p>
    <w:p w14:paraId="447AE3B1" w14:textId="77777777" w:rsidR="00A321EA" w:rsidRDefault="00A321EA" w:rsidP="00A321EA">
      <w:pPr>
        <w:rPr>
          <w:color w:val="auto"/>
          <w:sz w:val="20"/>
          <w:szCs w:val="20"/>
          <w:lang w:bidi="ar-SA"/>
        </w:rPr>
      </w:pPr>
    </w:p>
    <w:p w14:paraId="2BEE8CA1" w14:textId="2DC15A16" w:rsidR="00A321EA" w:rsidRDefault="008C6751" w:rsidP="00A321EA">
      <w:r w:rsidRPr="000A194A">
        <w:rPr>
          <w:color w:val="auto"/>
          <w:sz w:val="20"/>
          <w:szCs w:val="20"/>
          <w:lang w:bidi="ar-SA"/>
        </w:rPr>
        <w:t xml:space="preserve">Prawdziwość danych zawartych w kwestionariuszu osobowym </w:t>
      </w:r>
      <w:r w:rsidR="00A321EA">
        <w:rPr>
          <w:color w:val="auto"/>
          <w:sz w:val="20"/>
          <w:szCs w:val="20"/>
          <w:lang w:bidi="ar-SA"/>
        </w:rPr>
        <w:t xml:space="preserve">potwierdza Pan/Pani </w:t>
      </w:r>
      <w:r w:rsidRPr="000A194A">
        <w:rPr>
          <w:color w:val="auto"/>
          <w:sz w:val="20"/>
          <w:szCs w:val="20"/>
          <w:lang w:bidi="ar-SA"/>
        </w:rPr>
        <w:t xml:space="preserve">własnoręcznym </w:t>
      </w:r>
      <w:r w:rsidR="00A321EA">
        <w:rPr>
          <w:color w:val="auto"/>
          <w:sz w:val="20"/>
          <w:szCs w:val="20"/>
          <w:lang w:bidi="ar-SA"/>
        </w:rPr>
        <w:br/>
      </w:r>
      <w:r w:rsidRPr="000A194A">
        <w:rPr>
          <w:color w:val="auto"/>
          <w:sz w:val="20"/>
          <w:szCs w:val="20"/>
          <w:lang w:bidi="ar-SA"/>
        </w:rPr>
        <w:t>podpisem.</w:t>
      </w:r>
    </w:p>
    <w:p w14:paraId="6DA9BE21" w14:textId="77777777" w:rsidR="00A321EA" w:rsidRPr="00A321EA" w:rsidRDefault="00A321EA" w:rsidP="00A321EA"/>
    <w:p w14:paraId="5F70C172" w14:textId="206F4516" w:rsidR="008C6751" w:rsidRDefault="00685FC6" w:rsidP="000A194A">
      <w:pPr>
        <w:widowControl/>
        <w:tabs>
          <w:tab w:val="left" w:pos="284"/>
        </w:tabs>
        <w:suppressAutoHyphens/>
        <w:spacing w:line="276" w:lineRule="auto"/>
        <w:jc w:val="both"/>
        <w:rPr>
          <w:color w:val="auto"/>
          <w:sz w:val="20"/>
          <w:szCs w:val="20"/>
          <w:lang w:bidi="ar-SA"/>
        </w:rPr>
      </w:pPr>
      <w:r w:rsidRPr="000A194A">
        <w:rPr>
          <w:color w:val="auto"/>
          <w:sz w:val="20"/>
          <w:szCs w:val="20"/>
          <w:lang w:bidi="ar-SA"/>
        </w:rPr>
        <w:t>Zgodnie z art. 31 ustawy z dnia 12 października 1990 r. o Straży Granicznej zatajenie lub podanie</w:t>
      </w:r>
      <w:r w:rsidR="00A321EA">
        <w:rPr>
          <w:color w:val="auto"/>
          <w:sz w:val="20"/>
          <w:szCs w:val="20"/>
          <w:lang w:bidi="ar-SA"/>
        </w:rPr>
        <w:br/>
      </w:r>
      <w:r w:rsidRPr="000A194A">
        <w:rPr>
          <w:color w:val="auto"/>
          <w:sz w:val="20"/>
          <w:szCs w:val="20"/>
          <w:lang w:bidi="ar-SA"/>
        </w:rPr>
        <w:t xml:space="preserve"> nieprawdziwych danych w kwestionariuszu osobowym kandydata do służby w Straży Granicznej </w:t>
      </w:r>
      <w:r w:rsidR="008C6751" w:rsidRPr="000A194A">
        <w:rPr>
          <w:color w:val="auto"/>
          <w:sz w:val="20"/>
          <w:szCs w:val="20"/>
          <w:lang w:bidi="ar-SA"/>
        </w:rPr>
        <w:t xml:space="preserve">może być powodem odmowy przyjęcia do służby w Straży Granicznej, jak również może stanowić podstawę do </w:t>
      </w:r>
      <w:r w:rsidR="00A321EA">
        <w:rPr>
          <w:color w:val="auto"/>
          <w:sz w:val="20"/>
          <w:szCs w:val="20"/>
          <w:lang w:bidi="ar-SA"/>
        </w:rPr>
        <w:br/>
      </w:r>
      <w:r w:rsidR="008C6751" w:rsidRPr="000A194A">
        <w:rPr>
          <w:color w:val="auto"/>
          <w:sz w:val="20"/>
          <w:szCs w:val="20"/>
          <w:lang w:bidi="ar-SA"/>
        </w:rPr>
        <w:t xml:space="preserve">wszczęcia postępowania w sprawie zwolnienia ze służby w Straży Granicznej w przypadku przyjęcia </w:t>
      </w:r>
      <w:r w:rsidR="00A321EA">
        <w:rPr>
          <w:color w:val="auto"/>
          <w:sz w:val="20"/>
          <w:szCs w:val="20"/>
          <w:lang w:bidi="ar-SA"/>
        </w:rPr>
        <w:br/>
      </w:r>
      <w:r w:rsidR="008C6751" w:rsidRPr="000A194A">
        <w:rPr>
          <w:color w:val="auto"/>
          <w:sz w:val="20"/>
          <w:szCs w:val="20"/>
          <w:lang w:bidi="ar-SA"/>
        </w:rPr>
        <w:t>kandydata do tej służby.</w:t>
      </w:r>
    </w:p>
    <w:p w14:paraId="2CB6FC98" w14:textId="77777777" w:rsidR="001F465B" w:rsidRPr="001F465B" w:rsidRDefault="001F465B" w:rsidP="000A194A">
      <w:pPr>
        <w:widowControl/>
        <w:tabs>
          <w:tab w:val="left" w:pos="284"/>
        </w:tabs>
        <w:suppressAutoHyphens/>
        <w:spacing w:line="276" w:lineRule="auto"/>
        <w:jc w:val="both"/>
        <w:rPr>
          <w:color w:val="auto"/>
          <w:sz w:val="10"/>
          <w:szCs w:val="10"/>
          <w:lang w:bidi="ar-SA"/>
        </w:rPr>
      </w:pPr>
    </w:p>
    <w:p w14:paraId="03BA2236" w14:textId="44570018" w:rsidR="008C6751" w:rsidRDefault="008C6751" w:rsidP="000A194A">
      <w:pPr>
        <w:widowControl/>
        <w:tabs>
          <w:tab w:val="left" w:pos="284"/>
        </w:tabs>
        <w:suppressAutoHyphens/>
        <w:spacing w:line="276" w:lineRule="auto"/>
        <w:jc w:val="both"/>
        <w:rPr>
          <w:color w:val="auto"/>
          <w:sz w:val="20"/>
          <w:szCs w:val="20"/>
          <w:lang w:bidi="ar-SA"/>
        </w:rPr>
      </w:pPr>
      <w:r w:rsidRPr="000A194A">
        <w:rPr>
          <w:color w:val="auto"/>
          <w:sz w:val="20"/>
          <w:szCs w:val="20"/>
          <w:lang w:bidi="ar-SA"/>
        </w:rPr>
        <w:t>Zobowiązuj</w:t>
      </w:r>
      <w:r w:rsidR="00A321EA">
        <w:rPr>
          <w:color w:val="auto"/>
          <w:sz w:val="20"/>
          <w:szCs w:val="20"/>
          <w:lang w:bidi="ar-SA"/>
        </w:rPr>
        <w:t>e</w:t>
      </w:r>
      <w:r w:rsidRPr="000A194A">
        <w:rPr>
          <w:color w:val="auto"/>
          <w:sz w:val="20"/>
          <w:szCs w:val="20"/>
          <w:lang w:bidi="ar-SA"/>
        </w:rPr>
        <w:t xml:space="preserve"> się</w:t>
      </w:r>
      <w:r w:rsidR="00A321EA">
        <w:rPr>
          <w:color w:val="auto"/>
          <w:sz w:val="20"/>
          <w:szCs w:val="20"/>
          <w:lang w:bidi="ar-SA"/>
        </w:rPr>
        <w:t xml:space="preserve"> Pan/Pani</w:t>
      </w:r>
      <w:r w:rsidRPr="000A194A">
        <w:rPr>
          <w:color w:val="auto"/>
          <w:sz w:val="20"/>
          <w:szCs w:val="20"/>
          <w:lang w:bidi="ar-SA"/>
        </w:rPr>
        <w:t xml:space="preserve"> niezwłocznie zawiadomić właściwą komórkę organizacyjną do spraw naboru </w:t>
      </w:r>
      <w:r w:rsidR="00A321EA">
        <w:rPr>
          <w:color w:val="auto"/>
          <w:sz w:val="20"/>
          <w:szCs w:val="20"/>
          <w:lang w:bidi="ar-SA"/>
        </w:rPr>
        <w:br/>
      </w:r>
      <w:r w:rsidRPr="000A194A">
        <w:rPr>
          <w:color w:val="auto"/>
          <w:sz w:val="20"/>
          <w:szCs w:val="20"/>
          <w:lang w:bidi="ar-SA"/>
        </w:rPr>
        <w:t>o każdej zmianie danych zamieszczonych przez</w:t>
      </w:r>
      <w:r w:rsidR="00A321EA">
        <w:rPr>
          <w:color w:val="auto"/>
          <w:sz w:val="20"/>
          <w:szCs w:val="20"/>
          <w:lang w:bidi="ar-SA"/>
        </w:rPr>
        <w:t xml:space="preserve"> Pana/Panią w tym kwestionariuszu.</w:t>
      </w:r>
    </w:p>
    <w:p w14:paraId="6328E150" w14:textId="77777777" w:rsidR="001F465B" w:rsidRPr="001F465B" w:rsidRDefault="001F465B" w:rsidP="000A194A">
      <w:pPr>
        <w:widowControl/>
        <w:tabs>
          <w:tab w:val="left" w:pos="284"/>
        </w:tabs>
        <w:suppressAutoHyphens/>
        <w:spacing w:line="276" w:lineRule="auto"/>
        <w:jc w:val="both"/>
        <w:rPr>
          <w:color w:val="auto"/>
          <w:sz w:val="10"/>
          <w:szCs w:val="10"/>
          <w:lang w:bidi="ar-SA"/>
        </w:rPr>
      </w:pPr>
    </w:p>
    <w:p w14:paraId="16BF2565" w14:textId="450EA158" w:rsidR="00CE75C9" w:rsidRDefault="00CE75C9" w:rsidP="000A194A">
      <w:pPr>
        <w:widowControl/>
        <w:tabs>
          <w:tab w:val="left" w:pos="284"/>
        </w:tabs>
        <w:suppressAutoHyphens/>
        <w:spacing w:line="276" w:lineRule="auto"/>
        <w:jc w:val="both"/>
        <w:rPr>
          <w:color w:val="auto"/>
          <w:sz w:val="20"/>
          <w:szCs w:val="20"/>
          <w:lang w:bidi="ar-SA"/>
        </w:rPr>
      </w:pPr>
      <w:r w:rsidRPr="000A194A">
        <w:rPr>
          <w:color w:val="auto"/>
          <w:sz w:val="20"/>
          <w:szCs w:val="20"/>
          <w:lang w:bidi="ar-SA"/>
        </w:rPr>
        <w:t>Kwestionariusz osobowy kandydata do służby w Straży Granicznej nie podlega zwrotowi.</w:t>
      </w:r>
    </w:p>
    <w:p w14:paraId="32589BB2" w14:textId="77777777" w:rsidR="001F465B" w:rsidRPr="001F465B" w:rsidRDefault="001F465B" w:rsidP="000A194A">
      <w:pPr>
        <w:widowControl/>
        <w:tabs>
          <w:tab w:val="left" w:pos="284"/>
        </w:tabs>
        <w:suppressAutoHyphens/>
        <w:spacing w:line="276" w:lineRule="auto"/>
        <w:jc w:val="both"/>
        <w:rPr>
          <w:color w:val="auto"/>
          <w:sz w:val="10"/>
          <w:szCs w:val="10"/>
          <w:lang w:bidi="ar-SA"/>
        </w:rPr>
      </w:pPr>
    </w:p>
    <w:p w14:paraId="3E0A5AE0" w14:textId="35B3E13F" w:rsidR="008C6751" w:rsidRDefault="008C6751" w:rsidP="000A194A">
      <w:pPr>
        <w:widowControl/>
        <w:suppressAutoHyphens/>
        <w:spacing w:line="276" w:lineRule="auto"/>
        <w:jc w:val="both"/>
        <w:rPr>
          <w:color w:val="auto"/>
          <w:sz w:val="20"/>
          <w:szCs w:val="20"/>
          <w:lang w:bidi="ar-SA"/>
        </w:rPr>
      </w:pPr>
      <w:r w:rsidRPr="000A194A">
        <w:rPr>
          <w:color w:val="auto"/>
          <w:sz w:val="20"/>
          <w:szCs w:val="20"/>
          <w:lang w:bidi="ar-SA"/>
        </w:rPr>
        <w:t xml:space="preserve">Niniejszy dokument po przyjęciu </w:t>
      </w:r>
      <w:r w:rsidR="00A321EA">
        <w:rPr>
          <w:color w:val="auto"/>
          <w:sz w:val="20"/>
          <w:szCs w:val="20"/>
          <w:lang w:bidi="ar-SA"/>
        </w:rPr>
        <w:t xml:space="preserve">Pana/Pani </w:t>
      </w:r>
      <w:r w:rsidRPr="000A194A">
        <w:rPr>
          <w:color w:val="auto"/>
          <w:sz w:val="20"/>
          <w:szCs w:val="20"/>
          <w:lang w:bidi="ar-SA"/>
        </w:rPr>
        <w:t>do służby w Straży Gran</w:t>
      </w:r>
      <w:r w:rsidR="005C2EC7">
        <w:rPr>
          <w:color w:val="auto"/>
          <w:sz w:val="20"/>
          <w:szCs w:val="20"/>
          <w:lang w:bidi="ar-SA"/>
        </w:rPr>
        <w:t xml:space="preserve">icznej stanie się częścią </w:t>
      </w:r>
      <w:r w:rsidR="00A321EA">
        <w:rPr>
          <w:color w:val="auto"/>
          <w:sz w:val="20"/>
          <w:szCs w:val="20"/>
          <w:lang w:bidi="ar-SA"/>
        </w:rPr>
        <w:t>Pana/Pani</w:t>
      </w:r>
      <w:r w:rsidRPr="000A194A">
        <w:rPr>
          <w:color w:val="auto"/>
          <w:sz w:val="20"/>
          <w:szCs w:val="20"/>
          <w:lang w:bidi="ar-SA"/>
        </w:rPr>
        <w:t xml:space="preserve"> akt osobowych.</w:t>
      </w:r>
    </w:p>
    <w:p w14:paraId="0C59C925" w14:textId="77777777" w:rsidR="001F465B" w:rsidRPr="001F465B" w:rsidRDefault="001F465B" w:rsidP="000A194A">
      <w:pPr>
        <w:widowControl/>
        <w:suppressAutoHyphens/>
        <w:spacing w:line="276" w:lineRule="auto"/>
        <w:jc w:val="both"/>
        <w:rPr>
          <w:color w:val="auto"/>
          <w:sz w:val="10"/>
          <w:szCs w:val="10"/>
          <w:lang w:bidi="ar-SA"/>
        </w:rPr>
      </w:pPr>
    </w:p>
    <w:p w14:paraId="2E4D0C48" w14:textId="50D508B3" w:rsidR="00CE75C9" w:rsidRDefault="00CE75C9" w:rsidP="000A194A">
      <w:pPr>
        <w:widowControl/>
        <w:suppressAutoHyphens/>
        <w:spacing w:line="276" w:lineRule="auto"/>
        <w:jc w:val="both"/>
        <w:rPr>
          <w:color w:val="auto"/>
          <w:sz w:val="20"/>
          <w:szCs w:val="20"/>
          <w:lang w:bidi="ar-SA"/>
        </w:rPr>
      </w:pPr>
      <w:r w:rsidRPr="000A194A">
        <w:rPr>
          <w:color w:val="auto"/>
          <w:sz w:val="20"/>
          <w:szCs w:val="20"/>
          <w:lang w:bidi="ar-SA"/>
        </w:rPr>
        <w:t>Wypełnienie kwestionariusza osobowego nie jest równoznaczne z przyjęciem do służby w Straży Granicznej.</w:t>
      </w:r>
    </w:p>
    <w:p w14:paraId="32F329B8" w14:textId="77777777" w:rsidR="00275675" w:rsidRPr="00275675" w:rsidRDefault="00275675" w:rsidP="000A194A">
      <w:pPr>
        <w:widowControl/>
        <w:suppressAutoHyphens/>
        <w:spacing w:line="276" w:lineRule="auto"/>
        <w:jc w:val="both"/>
        <w:rPr>
          <w:color w:val="auto"/>
          <w:sz w:val="10"/>
          <w:szCs w:val="10"/>
          <w:lang w:bidi="ar-SA"/>
        </w:rPr>
      </w:pPr>
    </w:p>
    <w:p w14:paraId="31054091" w14:textId="198DC4DF" w:rsidR="002A1013" w:rsidRPr="001F465B" w:rsidRDefault="002A1013" w:rsidP="002A1013">
      <w:pPr>
        <w:widowControl/>
        <w:suppressAutoHyphens/>
        <w:spacing w:line="276" w:lineRule="auto"/>
        <w:jc w:val="both"/>
        <w:rPr>
          <w:color w:val="FF0000"/>
          <w:sz w:val="20"/>
          <w:szCs w:val="20"/>
          <w:lang w:bidi="ar-SA"/>
        </w:rPr>
      </w:pPr>
      <w:r w:rsidRPr="004D54D4">
        <w:rPr>
          <w:color w:val="auto"/>
          <w:sz w:val="20"/>
          <w:szCs w:val="20"/>
          <w:lang w:bidi="ar-SA"/>
        </w:rPr>
        <w:t xml:space="preserve">W przypadku zakończenia postępowania kwalifikacyjnego z wynikiem pozytywnym istnieje możliwość </w:t>
      </w:r>
      <w:r w:rsidR="00A321EA">
        <w:rPr>
          <w:color w:val="auto"/>
          <w:sz w:val="20"/>
          <w:szCs w:val="20"/>
          <w:lang w:bidi="ar-SA"/>
        </w:rPr>
        <w:br/>
      </w:r>
      <w:r w:rsidRPr="004D54D4">
        <w:rPr>
          <w:color w:val="auto"/>
          <w:sz w:val="20"/>
          <w:szCs w:val="20"/>
          <w:lang w:bidi="ar-SA"/>
        </w:rPr>
        <w:t xml:space="preserve">podjęcia studiów </w:t>
      </w:r>
      <w:r w:rsidRPr="004D54D4">
        <w:rPr>
          <w:b/>
          <w:color w:val="auto"/>
          <w:sz w:val="20"/>
          <w:szCs w:val="20"/>
          <w:lang w:bidi="ar-SA"/>
        </w:rPr>
        <w:t>I stopnia</w:t>
      </w:r>
      <w:r w:rsidRPr="004D54D4">
        <w:rPr>
          <w:color w:val="auto"/>
          <w:sz w:val="20"/>
          <w:szCs w:val="20"/>
          <w:lang w:bidi="ar-SA"/>
        </w:rPr>
        <w:t xml:space="preserve"> w Wyższej Szkole Straży Granicznej</w:t>
      </w:r>
      <w:r w:rsidR="004D54D4">
        <w:rPr>
          <w:color w:val="auto"/>
          <w:sz w:val="20"/>
          <w:szCs w:val="20"/>
          <w:lang w:bidi="ar-SA"/>
        </w:rPr>
        <w:t>.</w:t>
      </w:r>
    </w:p>
    <w:p w14:paraId="318ABE0A" w14:textId="77777777" w:rsidR="002A1013" w:rsidRDefault="002A1013" w:rsidP="002A1013">
      <w:pPr>
        <w:widowControl/>
        <w:suppressAutoHyphens/>
        <w:spacing w:line="276" w:lineRule="auto"/>
        <w:jc w:val="both"/>
        <w:rPr>
          <w:b/>
          <w:color w:val="auto"/>
          <w:sz w:val="20"/>
          <w:szCs w:val="20"/>
          <w:lang w:bidi="ar-SA"/>
        </w:rPr>
      </w:pPr>
    </w:p>
    <w:p w14:paraId="32A9446D" w14:textId="1765B829" w:rsidR="002A1013" w:rsidRPr="004D54D4" w:rsidRDefault="002A1013" w:rsidP="002A1013">
      <w:pPr>
        <w:widowControl/>
        <w:suppressAutoHyphens/>
        <w:spacing w:line="276" w:lineRule="auto"/>
        <w:jc w:val="center"/>
        <w:rPr>
          <w:b/>
          <w:color w:val="auto"/>
          <w:sz w:val="20"/>
          <w:szCs w:val="20"/>
          <w:lang w:bidi="ar-SA"/>
        </w:rPr>
      </w:pPr>
      <w:r w:rsidRPr="004D54D4">
        <w:rPr>
          <w:b/>
          <w:color w:val="auto"/>
          <w:sz w:val="20"/>
          <w:szCs w:val="20"/>
          <w:lang w:bidi="ar-SA"/>
        </w:rPr>
        <w:t>Czy jest Pan</w:t>
      </w:r>
      <w:r w:rsidR="00A321EA">
        <w:rPr>
          <w:b/>
          <w:color w:val="auto"/>
          <w:sz w:val="20"/>
          <w:szCs w:val="20"/>
          <w:lang w:bidi="ar-SA"/>
        </w:rPr>
        <w:t>/Pani</w:t>
      </w:r>
      <w:r w:rsidRPr="004D54D4">
        <w:rPr>
          <w:b/>
          <w:color w:val="auto"/>
          <w:sz w:val="20"/>
          <w:szCs w:val="20"/>
          <w:lang w:bidi="ar-SA"/>
        </w:rPr>
        <w:t xml:space="preserve"> zainteresowany</w:t>
      </w:r>
      <w:r w:rsidR="00A321EA">
        <w:rPr>
          <w:b/>
          <w:color w:val="auto"/>
          <w:sz w:val="20"/>
          <w:szCs w:val="20"/>
          <w:lang w:bidi="ar-SA"/>
        </w:rPr>
        <w:t>(-n</w:t>
      </w:r>
      <w:r w:rsidRPr="004D54D4">
        <w:rPr>
          <w:b/>
          <w:color w:val="auto"/>
          <w:sz w:val="20"/>
          <w:szCs w:val="20"/>
          <w:lang w:bidi="ar-SA"/>
        </w:rPr>
        <w:t>a</w:t>
      </w:r>
      <w:r w:rsidR="00A321EA">
        <w:rPr>
          <w:b/>
          <w:color w:val="auto"/>
          <w:sz w:val="20"/>
          <w:szCs w:val="20"/>
          <w:lang w:bidi="ar-SA"/>
        </w:rPr>
        <w:t>)</w:t>
      </w:r>
      <w:r w:rsidRPr="004D54D4">
        <w:rPr>
          <w:b/>
          <w:color w:val="auto"/>
          <w:sz w:val="20"/>
          <w:szCs w:val="20"/>
          <w:lang w:bidi="ar-SA"/>
        </w:rPr>
        <w:t xml:space="preserve"> podjęciem studiów w Wyższej Szkole Straży Granicznej?</w:t>
      </w:r>
    </w:p>
    <w:p w14:paraId="478C6BBD" w14:textId="77777777" w:rsidR="00FB158D" w:rsidRDefault="00FB158D" w:rsidP="002A1013">
      <w:pPr>
        <w:widowControl/>
        <w:suppressAutoHyphens/>
        <w:spacing w:line="276" w:lineRule="auto"/>
        <w:jc w:val="center"/>
        <w:rPr>
          <w:b/>
          <w:color w:val="auto"/>
          <w:sz w:val="20"/>
          <w:szCs w:val="20"/>
          <w:lang w:bidi="ar-SA"/>
        </w:rPr>
      </w:pPr>
    </w:p>
    <w:p w14:paraId="427483D4" w14:textId="7999F102" w:rsidR="00FB158D" w:rsidRDefault="00FB158D" w:rsidP="002A1013">
      <w:pPr>
        <w:widowControl/>
        <w:suppressAutoHyphens/>
        <w:spacing w:line="276" w:lineRule="auto"/>
        <w:jc w:val="center"/>
        <w:rPr>
          <w:b/>
          <w:color w:val="auto"/>
          <w:sz w:val="20"/>
          <w:szCs w:val="20"/>
          <w:lang w:bidi="ar-SA"/>
        </w:rPr>
      </w:pPr>
    </w:p>
    <w:tbl>
      <w:tblPr>
        <w:tblStyle w:val="Tabela-Siatka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410"/>
        <w:gridCol w:w="567"/>
        <w:gridCol w:w="708"/>
      </w:tblGrid>
      <w:tr w:rsidR="008F0D60" w14:paraId="2EC86F4B" w14:textId="77777777" w:rsidTr="008F0D60">
        <w:trPr>
          <w:trHeight w:hRule="exact" w:val="567"/>
        </w:trPr>
        <w:sdt>
          <w:sdtPr>
            <w:rPr>
              <w:rStyle w:val="Styl39"/>
            </w:rPr>
            <w:id w:val="-179743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39"/>
            </w:rPr>
          </w:sdtEndPr>
          <w:sdtContent>
            <w:tc>
              <w:tcPr>
                <w:tcW w:w="567" w:type="dxa"/>
                <w:vAlign w:val="center"/>
              </w:tcPr>
              <w:p w14:paraId="0F3B57BD" w14:textId="3D3E42AE" w:rsidR="008F0D60" w:rsidRDefault="00A321EA" w:rsidP="008F0D60">
                <w:pPr>
                  <w:widowControl/>
                  <w:suppressAutoHyphens/>
                  <w:spacing w:line="276" w:lineRule="auto"/>
                  <w:rPr>
                    <w:b/>
                    <w:color w:val="auto"/>
                    <w:sz w:val="20"/>
                    <w:szCs w:val="20"/>
                    <w:lang w:bidi="ar-SA"/>
                  </w:rPr>
                </w:pPr>
                <w:r>
                  <w:rPr>
                    <w:rStyle w:val="Styl39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72A19D89" w14:textId="0F9D6561" w:rsidR="008F0D60" w:rsidRPr="008F0D60" w:rsidRDefault="008F0D60" w:rsidP="008F0D60">
            <w:pPr>
              <w:widowControl/>
              <w:suppressAutoHyphens/>
              <w:spacing w:line="27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bidi="ar-SA"/>
              </w:rPr>
            </w:pPr>
            <w:r w:rsidRPr="008F0D60">
              <w:rPr>
                <w:rFonts w:ascii="Times New Roman" w:hAnsi="Times New Roman"/>
                <w:b/>
                <w:color w:val="auto"/>
                <w:sz w:val="20"/>
                <w:szCs w:val="20"/>
                <w:lang w:bidi="ar-SA"/>
              </w:rPr>
              <w:t>TAK</w:t>
            </w:r>
          </w:p>
        </w:tc>
        <w:tc>
          <w:tcPr>
            <w:tcW w:w="2410" w:type="dxa"/>
          </w:tcPr>
          <w:p w14:paraId="6C7ACEEF" w14:textId="77777777" w:rsidR="008F0D60" w:rsidRPr="008F0D60" w:rsidRDefault="008F0D60" w:rsidP="008F0D60">
            <w:pPr>
              <w:widowControl/>
              <w:suppressAutoHyphens/>
              <w:spacing w:line="276" w:lineRule="auto"/>
              <w:rPr>
                <w:rStyle w:val="Styl40"/>
              </w:rPr>
            </w:pPr>
          </w:p>
        </w:tc>
        <w:sdt>
          <w:sdtPr>
            <w:rPr>
              <w:rStyle w:val="Styl40"/>
            </w:rPr>
            <w:id w:val="-49680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0"/>
            </w:rPr>
          </w:sdtEndPr>
          <w:sdtContent>
            <w:tc>
              <w:tcPr>
                <w:tcW w:w="567" w:type="dxa"/>
                <w:vAlign w:val="center"/>
              </w:tcPr>
              <w:p w14:paraId="3D259398" w14:textId="0D5CB3A3" w:rsidR="008F0D60" w:rsidRDefault="00312A81" w:rsidP="008F0D60">
                <w:pPr>
                  <w:widowControl/>
                  <w:suppressAutoHyphens/>
                  <w:spacing w:line="276" w:lineRule="auto"/>
                  <w:rPr>
                    <w:b/>
                    <w:color w:val="auto"/>
                    <w:sz w:val="20"/>
                    <w:szCs w:val="20"/>
                    <w:lang w:bidi="ar-SA"/>
                  </w:rPr>
                </w:pPr>
                <w:r>
                  <w:rPr>
                    <w:rStyle w:val="Styl40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659C0DC0" w14:textId="04991C7C" w:rsidR="008F0D60" w:rsidRPr="008F0D60" w:rsidRDefault="008F0D60" w:rsidP="008F0D60">
            <w:pPr>
              <w:widowControl/>
              <w:suppressAutoHyphens/>
              <w:spacing w:line="27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bidi="ar-SA"/>
              </w:rPr>
            </w:pPr>
            <w:r w:rsidRPr="008F0D60">
              <w:rPr>
                <w:rFonts w:ascii="Times New Roman" w:hAnsi="Times New Roman"/>
                <w:b/>
                <w:color w:val="auto"/>
                <w:sz w:val="20"/>
                <w:szCs w:val="20"/>
                <w:lang w:bidi="ar-SA"/>
              </w:rPr>
              <w:t>NIE</w:t>
            </w:r>
          </w:p>
        </w:tc>
      </w:tr>
    </w:tbl>
    <w:p w14:paraId="1C572C08" w14:textId="77777777" w:rsidR="00211206" w:rsidRDefault="00211206" w:rsidP="008F0D60">
      <w:pPr>
        <w:widowControl/>
        <w:suppressAutoHyphens/>
        <w:spacing w:line="276" w:lineRule="auto"/>
        <w:rPr>
          <w:b/>
          <w:color w:val="auto"/>
          <w:sz w:val="20"/>
          <w:szCs w:val="20"/>
          <w:lang w:bidi="ar-SA"/>
        </w:rPr>
      </w:pPr>
    </w:p>
    <w:p w14:paraId="2C4003AE" w14:textId="77777777" w:rsidR="00AD2C58" w:rsidRDefault="00AD2C58" w:rsidP="008C6751">
      <w:pPr>
        <w:widowControl/>
        <w:suppressAutoHyphens/>
        <w:spacing w:line="276" w:lineRule="auto"/>
        <w:jc w:val="both"/>
        <w:rPr>
          <w:b/>
          <w:color w:val="auto"/>
          <w:sz w:val="20"/>
          <w:szCs w:val="20"/>
          <w:lang w:bidi="ar-SA"/>
        </w:rPr>
      </w:pPr>
    </w:p>
    <w:p w14:paraId="3C4417A1" w14:textId="5908C01E" w:rsidR="005531C8" w:rsidRDefault="005531C8" w:rsidP="005531C8">
      <w:pPr>
        <w:widowControl/>
        <w:suppressAutoHyphens/>
        <w:spacing w:line="276" w:lineRule="auto"/>
        <w:rPr>
          <w:color w:val="auto"/>
          <w:sz w:val="16"/>
          <w:szCs w:val="16"/>
          <w:lang w:bidi="ar-SA"/>
        </w:rPr>
      </w:pPr>
      <w:r w:rsidRPr="005531C8">
        <w:rPr>
          <w:b/>
          <w:bCs/>
          <w:color w:val="auto"/>
          <w:sz w:val="20"/>
          <w:szCs w:val="20"/>
          <w:lang w:bidi="ar-SA"/>
        </w:rPr>
        <w:t>………………………………</w:t>
      </w:r>
      <w:r w:rsidRPr="005531C8">
        <w:rPr>
          <w:b/>
          <w:bCs/>
          <w:color w:val="auto"/>
          <w:sz w:val="16"/>
          <w:szCs w:val="16"/>
          <w:lang w:bidi="ar-SA"/>
        </w:rPr>
        <w:t xml:space="preserve"> </w:t>
      </w:r>
      <w:r>
        <w:rPr>
          <w:b/>
          <w:bCs/>
          <w:color w:val="auto"/>
          <w:sz w:val="16"/>
          <w:szCs w:val="16"/>
          <w:lang w:bidi="ar-SA"/>
        </w:rPr>
        <w:t xml:space="preserve">          </w:t>
      </w:r>
      <w:r w:rsidRPr="0026041C">
        <w:rPr>
          <w:b/>
          <w:color w:val="auto"/>
          <w:sz w:val="20"/>
          <w:szCs w:val="20"/>
          <w:lang w:bidi="ar-SA"/>
        </w:rPr>
        <w:t>………………………………….……………………………………….</w:t>
      </w:r>
      <w:r>
        <w:rPr>
          <w:color w:val="auto"/>
          <w:sz w:val="16"/>
          <w:szCs w:val="16"/>
          <w:lang w:bidi="ar-SA"/>
        </w:rPr>
        <w:t xml:space="preserve">        </w:t>
      </w:r>
    </w:p>
    <w:p w14:paraId="046C2836" w14:textId="21D7F66F" w:rsidR="008C6751" w:rsidRPr="005531C8" w:rsidRDefault="005531C8" w:rsidP="005531C8">
      <w:pPr>
        <w:widowControl/>
        <w:suppressAutoHyphens/>
        <w:spacing w:line="276" w:lineRule="auto"/>
        <w:rPr>
          <w:color w:val="auto"/>
          <w:sz w:val="16"/>
          <w:szCs w:val="16"/>
          <w:lang w:bidi="ar-SA"/>
        </w:rPr>
      </w:pPr>
      <w:r>
        <w:rPr>
          <w:color w:val="auto"/>
          <w:sz w:val="16"/>
          <w:szCs w:val="16"/>
          <w:lang w:bidi="ar-SA"/>
        </w:rPr>
        <w:t xml:space="preserve">              </w:t>
      </w:r>
      <w:r w:rsidRPr="0026041C">
        <w:rPr>
          <w:color w:val="auto"/>
          <w:sz w:val="16"/>
          <w:szCs w:val="16"/>
          <w:lang w:bidi="ar-SA"/>
        </w:rPr>
        <w:t>(miejscowość i data)</w:t>
      </w:r>
      <w:r>
        <w:rPr>
          <w:color w:val="auto"/>
          <w:sz w:val="16"/>
          <w:szCs w:val="16"/>
          <w:lang w:bidi="ar-SA"/>
        </w:rPr>
        <w:t xml:space="preserve">                     </w:t>
      </w:r>
      <w:r w:rsidR="00A321EA">
        <w:rPr>
          <w:color w:val="auto"/>
          <w:sz w:val="16"/>
          <w:szCs w:val="16"/>
          <w:lang w:bidi="ar-SA"/>
        </w:rPr>
        <w:t xml:space="preserve">                     </w:t>
      </w:r>
      <w:r>
        <w:rPr>
          <w:color w:val="auto"/>
          <w:sz w:val="16"/>
          <w:szCs w:val="16"/>
          <w:lang w:bidi="ar-SA"/>
        </w:rPr>
        <w:t xml:space="preserve">    </w:t>
      </w:r>
      <w:r w:rsidRPr="0026041C">
        <w:rPr>
          <w:color w:val="auto"/>
          <w:sz w:val="16"/>
          <w:szCs w:val="16"/>
          <w:lang w:bidi="ar-SA"/>
        </w:rPr>
        <w:t>(czytelny podpis kandydata do służby w Straży Granicznej)</w:t>
      </w:r>
    </w:p>
    <w:p w14:paraId="4235C19F" w14:textId="2351CD73" w:rsidR="005531C8" w:rsidRPr="005531C8" w:rsidRDefault="00FC76E3" w:rsidP="005531C8">
      <w:pPr>
        <w:widowControl/>
        <w:suppressAutoHyphens/>
        <w:spacing w:line="276" w:lineRule="auto"/>
        <w:rPr>
          <w:b/>
          <w:color w:val="auto"/>
          <w:sz w:val="20"/>
          <w:szCs w:val="20"/>
          <w:lang w:bidi="ar-SA"/>
        </w:rPr>
      </w:pPr>
      <w:r>
        <w:rPr>
          <w:b/>
          <w:color w:val="auto"/>
          <w:sz w:val="20"/>
          <w:szCs w:val="20"/>
          <w:lang w:bidi="ar-SA"/>
        </w:rPr>
        <w:t xml:space="preserve">   </w:t>
      </w:r>
    </w:p>
    <w:p w14:paraId="6C4CADB4" w14:textId="1890D645" w:rsidR="008C6751" w:rsidRDefault="008C6751" w:rsidP="008C6751">
      <w:pPr>
        <w:widowControl/>
        <w:suppressAutoHyphens/>
        <w:spacing w:line="259" w:lineRule="auto"/>
        <w:rPr>
          <w:b/>
          <w:color w:val="auto"/>
          <w:sz w:val="18"/>
          <w:szCs w:val="18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21EA" w14:paraId="260AEF7C" w14:textId="77777777" w:rsidTr="00A321EA">
        <w:trPr>
          <w:trHeight w:val="458"/>
        </w:trPr>
        <w:tc>
          <w:tcPr>
            <w:tcW w:w="9062" w:type="dxa"/>
            <w:vAlign w:val="center"/>
          </w:tcPr>
          <w:p w14:paraId="68D748A6" w14:textId="58EA8087" w:rsidR="00A321EA" w:rsidRDefault="00A321EA" w:rsidP="00A321EA">
            <w:pPr>
              <w:widowControl/>
              <w:suppressAutoHyphens/>
              <w:spacing w:line="259" w:lineRule="auto"/>
              <w:jc w:val="center"/>
              <w:rPr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b/>
                <w:color w:val="auto"/>
                <w:sz w:val="18"/>
                <w:szCs w:val="18"/>
                <w:lang w:bidi="ar-SA"/>
              </w:rPr>
              <w:t>Tę część wypełnia przedstawiciel Straży Granicznej przyjmujący kwestionariusz osobowy.</w:t>
            </w:r>
          </w:p>
        </w:tc>
      </w:tr>
      <w:tr w:rsidR="00A321EA" w14:paraId="5CE60D76" w14:textId="77777777" w:rsidTr="00A321EA">
        <w:trPr>
          <w:trHeight w:val="2771"/>
        </w:trPr>
        <w:tc>
          <w:tcPr>
            <w:tcW w:w="9062" w:type="dxa"/>
          </w:tcPr>
          <w:p w14:paraId="6B6BFECA" w14:textId="77777777" w:rsidR="007C0EB1" w:rsidRPr="007C0EB1" w:rsidRDefault="007C0EB1" w:rsidP="007C0EB1">
            <w:pPr>
              <w:widowControl/>
              <w:suppressAutoHyphens/>
              <w:spacing w:line="480" w:lineRule="auto"/>
              <w:rPr>
                <w:color w:val="auto"/>
                <w:sz w:val="6"/>
                <w:szCs w:val="6"/>
                <w:lang w:bidi="ar-SA"/>
              </w:rPr>
            </w:pPr>
          </w:p>
          <w:p w14:paraId="7978CB36" w14:textId="1A46F025" w:rsidR="00A321EA" w:rsidRDefault="007C0EB1" w:rsidP="00C528DD">
            <w:pPr>
              <w:widowControl/>
              <w:suppressAutoHyphens/>
              <w:spacing w:line="276" w:lineRule="auto"/>
              <w:rPr>
                <w:rFonts w:ascii="Times New Roman" w:hAnsi="Times New Roman"/>
                <w:color w:val="auto"/>
                <w:szCs w:val="18"/>
                <w:lang w:bidi="ar-SA"/>
              </w:rPr>
            </w:pPr>
            <w:r w:rsidRPr="00C528DD">
              <w:rPr>
                <w:rFonts w:ascii="Times New Roman" w:hAnsi="Times New Roman"/>
                <w:color w:val="auto"/>
                <w:szCs w:val="18"/>
                <w:lang w:bidi="ar-SA"/>
              </w:rPr>
              <w:t>Kwestionariusz osobowy przyjęto dnia …………………………………………………………….</w:t>
            </w:r>
          </w:p>
          <w:p w14:paraId="2E778E77" w14:textId="77777777" w:rsidR="002B744A" w:rsidRPr="00C528DD" w:rsidRDefault="002B744A" w:rsidP="00C528DD">
            <w:pPr>
              <w:widowControl/>
              <w:suppressAutoHyphens/>
              <w:spacing w:line="276" w:lineRule="auto"/>
              <w:rPr>
                <w:rFonts w:ascii="Times New Roman" w:hAnsi="Times New Roman"/>
                <w:color w:val="auto"/>
                <w:szCs w:val="18"/>
                <w:lang w:bidi="ar-SA"/>
              </w:rPr>
            </w:pPr>
          </w:p>
          <w:p w14:paraId="38EC50D7" w14:textId="0637F7FC" w:rsidR="007C0EB1" w:rsidRDefault="007C0EB1" w:rsidP="00C528DD">
            <w:pPr>
              <w:widowControl/>
              <w:suppressAutoHyphens/>
              <w:spacing w:line="276" w:lineRule="auto"/>
              <w:rPr>
                <w:rFonts w:ascii="Times New Roman" w:hAnsi="Times New Roman"/>
                <w:color w:val="auto"/>
                <w:szCs w:val="18"/>
                <w:lang w:bidi="ar-SA"/>
              </w:rPr>
            </w:pPr>
            <w:r w:rsidRPr="00C528DD">
              <w:rPr>
                <w:rFonts w:ascii="Times New Roman" w:hAnsi="Times New Roman"/>
                <w:color w:val="auto"/>
                <w:szCs w:val="18"/>
                <w:lang w:bidi="ar-SA"/>
              </w:rPr>
              <w:t>Tożsamość kandydata do służby w Straży Granicznej potwierdzono na podstawie:</w:t>
            </w:r>
          </w:p>
          <w:p w14:paraId="2C3126C9" w14:textId="77777777" w:rsidR="00C528DD" w:rsidRPr="00C528DD" w:rsidRDefault="00C528DD" w:rsidP="00C528DD">
            <w:pPr>
              <w:widowControl/>
              <w:suppressAutoHyphens/>
              <w:spacing w:line="276" w:lineRule="auto"/>
              <w:rPr>
                <w:rFonts w:ascii="Times New Roman" w:hAnsi="Times New Roman"/>
                <w:color w:val="auto"/>
                <w:szCs w:val="18"/>
                <w:lang w:bidi="ar-SA"/>
              </w:rPr>
            </w:pPr>
          </w:p>
          <w:p w14:paraId="22E5B69D" w14:textId="74A9B53F" w:rsidR="007C0EB1" w:rsidRDefault="007C0EB1" w:rsidP="00C528DD">
            <w:pPr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color w:val="auto"/>
                <w:szCs w:val="18"/>
                <w:lang w:bidi="ar-SA"/>
              </w:rPr>
            </w:pPr>
            <w:r w:rsidRPr="00C528DD">
              <w:rPr>
                <w:rFonts w:ascii="Times New Roman" w:hAnsi="Times New Roman"/>
                <w:color w:val="auto"/>
                <w:szCs w:val="18"/>
                <w:lang w:bidi="ar-SA"/>
              </w:rPr>
              <w:t>□ dowodu osobistego                                      □ paszportu</w:t>
            </w:r>
          </w:p>
          <w:p w14:paraId="2D9B35FD" w14:textId="77777777" w:rsidR="00C528DD" w:rsidRPr="00C528DD" w:rsidRDefault="00C528DD" w:rsidP="00C528DD">
            <w:pPr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color w:val="auto"/>
                <w:szCs w:val="18"/>
                <w:lang w:bidi="ar-SA"/>
              </w:rPr>
            </w:pPr>
          </w:p>
          <w:p w14:paraId="13A266A8" w14:textId="3672E761" w:rsidR="007C0EB1" w:rsidRDefault="007C0EB1" w:rsidP="00C528DD">
            <w:pPr>
              <w:widowControl/>
              <w:suppressAutoHyphens/>
              <w:spacing w:line="276" w:lineRule="auto"/>
              <w:jc w:val="both"/>
              <w:rPr>
                <w:rFonts w:ascii="Times New Roman" w:hAnsi="Times New Roman"/>
                <w:color w:val="auto"/>
                <w:szCs w:val="18"/>
                <w:lang w:bidi="ar-SA"/>
              </w:rPr>
            </w:pPr>
            <w:r w:rsidRPr="00C528DD">
              <w:rPr>
                <w:rFonts w:ascii="Times New Roman" w:hAnsi="Times New Roman"/>
                <w:color w:val="auto"/>
                <w:szCs w:val="18"/>
                <w:lang w:bidi="ar-SA"/>
              </w:rPr>
              <w:t xml:space="preserve">Sprawdzono w zakresie zgodności z danymi zawartymi w dokumentach przedłożonych przez </w:t>
            </w:r>
            <w:r w:rsidRPr="00C528DD">
              <w:rPr>
                <w:rFonts w:ascii="Times New Roman" w:hAnsi="Times New Roman"/>
                <w:color w:val="auto"/>
                <w:szCs w:val="18"/>
                <w:lang w:bidi="ar-SA"/>
              </w:rPr>
              <w:br/>
              <w:t>kandydata do służby w Straży Granicznej.</w:t>
            </w:r>
          </w:p>
          <w:p w14:paraId="71233E1D" w14:textId="1F8783F1" w:rsidR="00C528DD" w:rsidRDefault="00C528DD" w:rsidP="00C528DD">
            <w:pPr>
              <w:widowControl/>
              <w:suppressAutoHyphens/>
              <w:spacing w:line="276" w:lineRule="auto"/>
              <w:jc w:val="both"/>
              <w:rPr>
                <w:rFonts w:ascii="Times New Roman" w:hAnsi="Times New Roman"/>
                <w:color w:val="auto"/>
                <w:szCs w:val="18"/>
                <w:lang w:bidi="ar-SA"/>
              </w:rPr>
            </w:pPr>
          </w:p>
          <w:p w14:paraId="2CDD86C0" w14:textId="77777777" w:rsidR="00C528DD" w:rsidRPr="00C528DD" w:rsidRDefault="00C528DD" w:rsidP="00C528DD">
            <w:pPr>
              <w:widowControl/>
              <w:suppressAutoHyphens/>
              <w:spacing w:line="276" w:lineRule="auto"/>
              <w:jc w:val="both"/>
              <w:rPr>
                <w:rFonts w:ascii="Times New Roman" w:hAnsi="Times New Roman"/>
                <w:color w:val="auto"/>
                <w:szCs w:val="18"/>
                <w:lang w:bidi="ar-SA"/>
              </w:rPr>
            </w:pPr>
          </w:p>
          <w:p w14:paraId="584900DD" w14:textId="10D53F3F" w:rsidR="007C0EB1" w:rsidRPr="00990AD0" w:rsidRDefault="007C0EB1" w:rsidP="007C0EB1">
            <w:pPr>
              <w:widowControl/>
              <w:suppressAutoHyphens/>
              <w:ind w:left="2579"/>
              <w:jc w:val="center"/>
              <w:rPr>
                <w:b/>
                <w:color w:val="auto"/>
                <w:sz w:val="12"/>
                <w:szCs w:val="12"/>
                <w:lang w:bidi="ar-SA"/>
              </w:rPr>
            </w:pPr>
            <w:r>
              <w:rPr>
                <w:b/>
                <w:color w:val="auto"/>
                <w:sz w:val="12"/>
                <w:szCs w:val="12"/>
                <w:lang w:bidi="ar-SA"/>
              </w:rPr>
              <w:t>…</w:t>
            </w:r>
            <w:r w:rsidRPr="00990AD0">
              <w:rPr>
                <w:b/>
                <w:color w:val="auto"/>
                <w:sz w:val="12"/>
                <w:szCs w:val="12"/>
                <w:lang w:bidi="ar-SA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0E4F8B59" w14:textId="1CA18774" w:rsidR="007C0EB1" w:rsidRDefault="007C0EB1" w:rsidP="007C0EB1">
            <w:pPr>
              <w:widowControl/>
              <w:suppressAutoHyphens/>
              <w:spacing w:line="276" w:lineRule="auto"/>
              <w:ind w:left="2579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2D34F5">
              <w:rPr>
                <w:color w:val="auto"/>
                <w:sz w:val="14"/>
                <w:szCs w:val="14"/>
                <w:lang w:bidi="ar-SA"/>
              </w:rPr>
              <w:t>(stopień, imię, nazwisko, podpis i stanowisko przedstawiciela Straży Granicznej</w:t>
            </w:r>
          </w:p>
          <w:p w14:paraId="0C922019" w14:textId="7012E27B" w:rsidR="007C0EB1" w:rsidRDefault="007C0EB1" w:rsidP="00C528DD">
            <w:pPr>
              <w:widowControl/>
              <w:suppressAutoHyphens/>
              <w:spacing w:line="276" w:lineRule="auto"/>
              <w:ind w:left="2579"/>
              <w:jc w:val="center"/>
              <w:rPr>
                <w:b/>
                <w:color w:val="auto"/>
                <w:sz w:val="18"/>
                <w:szCs w:val="18"/>
                <w:lang w:bidi="ar-SA"/>
              </w:rPr>
            </w:pPr>
            <w:r w:rsidRPr="002D34F5">
              <w:rPr>
                <w:color w:val="auto"/>
                <w:sz w:val="14"/>
                <w:szCs w:val="14"/>
                <w:lang w:bidi="ar-SA"/>
              </w:rPr>
              <w:t>przyjmującego kwestionariusz)</w:t>
            </w:r>
          </w:p>
        </w:tc>
      </w:tr>
    </w:tbl>
    <w:p w14:paraId="1AA30E6F" w14:textId="39354F8D" w:rsidR="007C0EB1" w:rsidRDefault="007C0EB1" w:rsidP="00990AD0">
      <w:pPr>
        <w:widowControl/>
        <w:suppressAutoHyphens/>
        <w:rPr>
          <w:color w:val="auto"/>
          <w:sz w:val="12"/>
          <w:szCs w:val="12"/>
          <w:lang w:bidi="ar-SA"/>
        </w:rPr>
      </w:pPr>
    </w:p>
    <w:p w14:paraId="4D39B388" w14:textId="39A9440B" w:rsidR="00BC2758" w:rsidRDefault="00BC2758" w:rsidP="00990AD0">
      <w:pPr>
        <w:widowControl/>
        <w:suppressAutoHyphens/>
        <w:rPr>
          <w:color w:val="auto"/>
          <w:sz w:val="12"/>
          <w:szCs w:val="12"/>
          <w:lang w:bidi="ar-SA"/>
        </w:rPr>
      </w:pPr>
    </w:p>
    <w:p w14:paraId="34106C23" w14:textId="77777777" w:rsidR="005F6CA3" w:rsidRDefault="005F6CA3" w:rsidP="005F6CA3">
      <w:pPr>
        <w:pStyle w:val="Style22"/>
        <w:shd w:val="clear" w:color="auto" w:fill="auto"/>
        <w:spacing w:before="0" w:after="100"/>
        <w:ind w:left="-284" w:firstLine="0"/>
        <w:jc w:val="both"/>
        <w:rPr>
          <w:spacing w:val="40"/>
          <w:lang w:bidi="pl-PL"/>
        </w:rPr>
      </w:pPr>
      <w:r>
        <w:rPr>
          <w:spacing w:val="40"/>
        </w:rPr>
        <w:lastRenderedPageBreak/>
        <w:t>Informacje o przetwarzaniu danych przez Straż Graniczną w zakresie postępowania</w:t>
      </w:r>
      <w:r>
        <w:rPr>
          <w:spacing w:val="40"/>
        </w:rPr>
        <w:br/>
        <w:t>kwalifikacyjnego do służby w Straży Granicznej</w:t>
      </w:r>
    </w:p>
    <w:p w14:paraId="2DA43975" w14:textId="77777777" w:rsidR="00BC2758" w:rsidRPr="007C0EB1" w:rsidRDefault="00BC2758" w:rsidP="00990AD0">
      <w:pPr>
        <w:widowControl/>
        <w:suppressAutoHyphens/>
        <w:rPr>
          <w:color w:val="auto"/>
          <w:sz w:val="12"/>
          <w:szCs w:val="12"/>
          <w:lang w:bidi="ar-SA"/>
        </w:rPr>
      </w:pPr>
    </w:p>
    <w:p w14:paraId="2AC4CC28" w14:textId="37950076" w:rsidR="009D4E2A" w:rsidRPr="006D3E0C" w:rsidRDefault="007C0EB1" w:rsidP="005F6CA3">
      <w:pPr>
        <w:pStyle w:val="Style41"/>
        <w:shd w:val="clear" w:color="auto" w:fill="auto"/>
        <w:spacing w:after="0" w:line="276" w:lineRule="auto"/>
        <w:ind w:firstLine="0"/>
        <w:rPr>
          <w:rFonts w:eastAsia="Times New Roman" w:cs="Times New Roman"/>
          <w:b/>
          <w:color w:val="000000"/>
          <w:sz w:val="20"/>
          <w:szCs w:val="20"/>
          <w:lang w:eastAsia="pl-PL" w:bidi="pl-PL"/>
        </w:rPr>
      </w:pPr>
      <w:r w:rsidRPr="006D3E0C">
        <w:rPr>
          <w:rFonts w:eastAsia="Times New Roman" w:cs="Times New Roman"/>
          <w:b/>
          <w:color w:val="000000"/>
          <w:sz w:val="20"/>
          <w:szCs w:val="20"/>
          <w:lang w:eastAsia="pl-PL" w:bidi="pl-PL"/>
        </w:rPr>
        <w:t>Jaka jest podstawa prawna przetwarzania danych osobowych</w:t>
      </w:r>
    </w:p>
    <w:p w14:paraId="5004139B" w14:textId="7BA45492" w:rsidR="009D4E2A" w:rsidRPr="006D3E0C" w:rsidRDefault="009D4E2A" w:rsidP="005F6CA3">
      <w:pPr>
        <w:pStyle w:val="Style41"/>
        <w:numPr>
          <w:ilvl w:val="0"/>
          <w:numId w:val="10"/>
        </w:numPr>
        <w:shd w:val="clear" w:color="auto" w:fill="auto"/>
        <w:tabs>
          <w:tab w:val="left" w:pos="9072"/>
        </w:tabs>
        <w:spacing w:after="0" w:line="276" w:lineRule="auto"/>
        <w:ind w:left="426" w:hanging="426"/>
        <w:rPr>
          <w:sz w:val="20"/>
          <w:szCs w:val="20"/>
        </w:rPr>
      </w:pP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Do przeprowadzenia postępowania kwalifikacyjnego niezbędne jest przetwarzanie Pana</w:t>
      </w:r>
      <w:r w:rsidR="007C0EB1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/Pani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 danych </w:t>
      </w:r>
      <w:r w:rsidR="00E946BF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osobowych, w tym danych osobowych, o których mowa w </w:t>
      </w:r>
      <w:r w:rsidRPr="006D3E0C">
        <w:rPr>
          <w:rFonts w:eastAsia="Times New Roman" w:cs="Times New Roman"/>
          <w:color w:val="000000"/>
          <w:sz w:val="20"/>
          <w:szCs w:val="20"/>
          <w:lang w:val="en-US" w:bidi="en-US"/>
        </w:rPr>
        <w:t xml:space="preserve">art. 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9 i 10 rozporządzenia Parlamentu </w:t>
      </w:r>
      <w:r w:rsidR="00E946BF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Europejskiego i Rady (UE) 2016/679 z dnia 27 kwietnia 2016 r. w sprawie ochrony osób fizycznych </w:t>
      </w:r>
      <w:r w:rsidR="00E946BF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w związku z przetwarzaniem danych osobowych i w s</w:t>
      </w:r>
      <w:r w:rsidR="00E946BF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prawie swobodnego przepływu taki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ch danych oraz </w:t>
      </w:r>
      <w:r w:rsidR="00E946BF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uchylenia dyrektywy 95/46/WE (ogólne rozporządzenie o ochronie danych osobowych) (Dz. Urz. </w:t>
      </w:r>
      <w:r w:rsidR="00E946BF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UE 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L. 119 </w:t>
      </w:r>
      <w:r w:rsidR="00E946BF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z 04.05.2016, s</w:t>
      </w:r>
      <w:r w:rsidR="007C0EB1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tr.</w:t>
      </w:r>
      <w:r w:rsidR="00E946BF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="007C0EB1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L, z poźn. zm.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),</w:t>
      </w:r>
      <w:r w:rsidR="00E946BF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 zwanego dalej „rozporządzeniem 2016/679”</w:t>
      </w:r>
      <w:r w:rsidR="007C0EB1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,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 z wyłączeniem danych dotyczących kodu genetycznego oraz danych dak</w:t>
      </w:r>
      <w:r w:rsidR="00E946BF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tyloskopijnych.</w:t>
      </w:r>
    </w:p>
    <w:p w14:paraId="6A4D5BE0" w14:textId="77777777" w:rsidR="00216FDE" w:rsidRPr="006D3E0C" w:rsidRDefault="00216FDE" w:rsidP="005F6CA3">
      <w:pPr>
        <w:pStyle w:val="Style41"/>
        <w:shd w:val="clear" w:color="auto" w:fill="auto"/>
        <w:tabs>
          <w:tab w:val="left" w:pos="9072"/>
        </w:tabs>
        <w:spacing w:after="0" w:line="276" w:lineRule="auto"/>
        <w:ind w:left="426" w:firstLine="0"/>
        <w:rPr>
          <w:sz w:val="20"/>
          <w:szCs w:val="20"/>
        </w:rPr>
      </w:pPr>
    </w:p>
    <w:p w14:paraId="477101AB" w14:textId="34CA7D83" w:rsidR="009D4E2A" w:rsidRPr="006D3E0C" w:rsidRDefault="009D4E2A" w:rsidP="005F6CA3">
      <w:pPr>
        <w:pStyle w:val="Style41"/>
        <w:numPr>
          <w:ilvl w:val="0"/>
          <w:numId w:val="10"/>
        </w:numPr>
        <w:shd w:val="clear" w:color="auto" w:fill="auto"/>
        <w:tabs>
          <w:tab w:val="left" w:pos="709"/>
        </w:tabs>
        <w:spacing w:after="0" w:line="276" w:lineRule="auto"/>
        <w:ind w:left="426" w:hanging="426"/>
        <w:rPr>
          <w:sz w:val="20"/>
          <w:szCs w:val="20"/>
        </w:rPr>
      </w:pP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Pana</w:t>
      </w:r>
      <w:r w:rsidR="007C0EB1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/Pani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 dane osobowe są przetwarzane do celów postępowania kwalifikacyjnego na podstawie </w:t>
      </w:r>
      <w:r w:rsidR="00E946BF" w:rsidRPr="006D3E0C">
        <w:rPr>
          <w:rFonts w:eastAsia="Times New Roman" w:cs="Times New Roman"/>
          <w:color w:val="000000"/>
          <w:sz w:val="20"/>
          <w:szCs w:val="20"/>
          <w:lang w:val="en-US" w:bidi="en-US"/>
        </w:rPr>
        <w:t>art.</w:t>
      </w:r>
      <w:r w:rsidRPr="006D3E0C">
        <w:rPr>
          <w:rFonts w:eastAsia="Times New Roman" w:cs="Times New Roman"/>
          <w:color w:val="000000"/>
          <w:sz w:val="20"/>
          <w:szCs w:val="20"/>
          <w:lang w:val="en-US" w:bidi="en-US"/>
        </w:rPr>
        <w:t xml:space="preserve"> </w:t>
      </w:r>
      <w:r w:rsidR="00C249A0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31, </w:t>
      </w:r>
      <w:r w:rsidR="00C249A0" w:rsidRPr="006D3E0C">
        <w:rPr>
          <w:rFonts w:eastAsia="Times New Roman" w:cs="Times New Roman"/>
          <w:sz w:val="20"/>
          <w:szCs w:val="20"/>
          <w:lang w:eastAsia="pl-PL" w:bidi="pl-PL"/>
        </w:rPr>
        <w:t>34a</w:t>
      </w:r>
      <w:r w:rsidR="00C249A0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="00B154F6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i 50b ustawy</w:t>
      </w:r>
      <w:r w:rsidR="000E0F6B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 z dnia 12 października 1990 r. 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o Straży Granicznej </w:t>
      </w:r>
      <w:r w:rsidR="00990AD0" w:rsidRPr="006D3E0C">
        <w:rPr>
          <w:sz w:val="20"/>
          <w:szCs w:val="20"/>
        </w:rPr>
        <w:t>(Dz. U. z 202</w:t>
      </w:r>
      <w:r w:rsidR="00F45490" w:rsidRPr="006D3E0C">
        <w:rPr>
          <w:sz w:val="20"/>
          <w:szCs w:val="20"/>
        </w:rPr>
        <w:t>4</w:t>
      </w:r>
      <w:r w:rsidR="00990AD0" w:rsidRPr="006D3E0C">
        <w:rPr>
          <w:sz w:val="20"/>
          <w:szCs w:val="20"/>
        </w:rPr>
        <w:t xml:space="preserve"> poz. </w:t>
      </w:r>
      <w:r w:rsidR="00F45490" w:rsidRPr="006D3E0C">
        <w:rPr>
          <w:sz w:val="20"/>
          <w:szCs w:val="20"/>
        </w:rPr>
        <w:t>poz. 915</w:t>
      </w:r>
      <w:r w:rsidR="007C0EB1" w:rsidRPr="006D3E0C">
        <w:rPr>
          <w:sz w:val="20"/>
          <w:szCs w:val="20"/>
        </w:rPr>
        <w:t>, z późn. zm.</w:t>
      </w:r>
      <w:r w:rsidR="00990AD0" w:rsidRPr="006D3E0C">
        <w:rPr>
          <w:sz w:val="20"/>
          <w:szCs w:val="20"/>
        </w:rPr>
        <w:t xml:space="preserve">), 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w związku z </w:t>
      </w:r>
      <w:r w:rsidR="00E946BF" w:rsidRPr="006D3E0C">
        <w:rPr>
          <w:rFonts w:eastAsia="Times New Roman" w:cs="Times New Roman"/>
          <w:color w:val="000000"/>
          <w:sz w:val="20"/>
          <w:szCs w:val="20"/>
          <w:lang w:val="en-US" w:bidi="en-US"/>
        </w:rPr>
        <w:t>art.</w:t>
      </w:r>
      <w:r w:rsidRPr="006D3E0C">
        <w:rPr>
          <w:rFonts w:eastAsia="Times New Roman" w:cs="Times New Roman"/>
          <w:color w:val="000000"/>
          <w:sz w:val="20"/>
          <w:szCs w:val="20"/>
          <w:lang w:val="en-US" w:bidi="en-US"/>
        </w:rPr>
        <w:t xml:space="preserve"> 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6 ust. 1 lit. c i e oraz </w:t>
      </w:r>
      <w:r w:rsidRPr="006D3E0C">
        <w:rPr>
          <w:rFonts w:eastAsia="Times New Roman" w:cs="Times New Roman"/>
          <w:color w:val="000000"/>
          <w:sz w:val="20"/>
          <w:szCs w:val="20"/>
          <w:lang w:val="en-US" w:bidi="en-US"/>
        </w:rPr>
        <w:t xml:space="preserve">art. 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9 ust. 2 lit. g rozporządzenia 2016/679.</w:t>
      </w:r>
    </w:p>
    <w:p w14:paraId="573DDBF6" w14:textId="77777777" w:rsidR="00216FDE" w:rsidRPr="006D3E0C" w:rsidRDefault="00216FDE" w:rsidP="005F6CA3">
      <w:pPr>
        <w:pStyle w:val="Style41"/>
        <w:shd w:val="clear" w:color="auto" w:fill="auto"/>
        <w:tabs>
          <w:tab w:val="left" w:pos="709"/>
        </w:tabs>
        <w:spacing w:after="0" w:line="276" w:lineRule="auto"/>
        <w:ind w:left="426" w:firstLine="0"/>
        <w:rPr>
          <w:sz w:val="20"/>
          <w:szCs w:val="20"/>
        </w:rPr>
      </w:pPr>
    </w:p>
    <w:p w14:paraId="173FA836" w14:textId="310E950C" w:rsidR="00216FDE" w:rsidRPr="006D3E0C" w:rsidRDefault="00216FDE" w:rsidP="005F6CA3">
      <w:pPr>
        <w:pStyle w:val="Style41"/>
        <w:shd w:val="clear" w:color="auto" w:fill="auto"/>
        <w:tabs>
          <w:tab w:val="left" w:pos="709"/>
        </w:tabs>
        <w:spacing w:after="0" w:line="276" w:lineRule="auto"/>
        <w:ind w:firstLine="0"/>
        <w:rPr>
          <w:sz w:val="20"/>
          <w:szCs w:val="20"/>
        </w:rPr>
      </w:pPr>
      <w:r w:rsidRPr="006D3E0C">
        <w:rPr>
          <w:rFonts w:eastAsia="Times New Roman" w:cs="Times New Roman"/>
          <w:b/>
          <w:color w:val="000000"/>
          <w:sz w:val="20"/>
          <w:szCs w:val="20"/>
          <w:lang w:eastAsia="pl-PL" w:bidi="pl-PL"/>
        </w:rPr>
        <w:t>Kto jest administratorem Pana/Pani danych osobowych</w:t>
      </w:r>
    </w:p>
    <w:p w14:paraId="5559C739" w14:textId="1962A5D7" w:rsidR="009D4E2A" w:rsidRPr="006D3E0C" w:rsidRDefault="009D4E2A" w:rsidP="005F6CA3">
      <w:pPr>
        <w:pStyle w:val="Style41"/>
        <w:numPr>
          <w:ilvl w:val="0"/>
          <w:numId w:val="10"/>
        </w:numPr>
        <w:shd w:val="clear" w:color="auto" w:fill="auto"/>
        <w:tabs>
          <w:tab w:val="left" w:pos="709"/>
        </w:tabs>
        <w:spacing w:after="0" w:line="276" w:lineRule="auto"/>
        <w:ind w:left="426" w:hanging="426"/>
        <w:rPr>
          <w:sz w:val="20"/>
          <w:szCs w:val="20"/>
        </w:rPr>
      </w:pP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Administratorem Pana</w:t>
      </w:r>
      <w:r w:rsidR="00216FDE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/Pani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 danych osobowych w zakresie przetwarzania do celów postępowania </w:t>
      </w:r>
      <w:r w:rsidR="00E946BF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kwalifikacyjnego jest </w:t>
      </w:r>
      <w:r w:rsidR="00216FDE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k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omendant wymieniony w </w:t>
      </w:r>
      <w:r w:rsidRPr="006D3E0C">
        <w:rPr>
          <w:rFonts w:eastAsia="Times New Roman" w:cs="Times New Roman"/>
          <w:color w:val="000000"/>
          <w:sz w:val="20"/>
          <w:szCs w:val="20"/>
          <w:lang w:val="en-US" w:bidi="en-US"/>
        </w:rPr>
        <w:t xml:space="preserve">art. 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50b ust. 3 ustawy z dnia 12 października 1990 r. o Straży Granicznej, do którego wnosi Pan</w:t>
      </w:r>
      <w:r w:rsidR="00216FDE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/Pani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 o przyjęcie do służby. Dane kontaktowe administratora są </w:t>
      </w:r>
      <w:r w:rsidR="00216FDE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br/>
        <w:t xml:space="preserve">zamieszczone 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na stronie podmiotowej Biuletynu Informacji Publicznej tej jednostki organizacyjnej Straży </w:t>
      </w:r>
      <w:r w:rsidR="00E946BF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Granicznej, do której wnosi Pan</w:t>
      </w:r>
      <w:r w:rsidR="00216FDE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/Pani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 o przyjęcie do służby.</w:t>
      </w:r>
    </w:p>
    <w:p w14:paraId="12071ACF" w14:textId="359C2030" w:rsidR="00216FDE" w:rsidRPr="006D3E0C" w:rsidRDefault="00216FDE" w:rsidP="005F6CA3">
      <w:pPr>
        <w:pStyle w:val="Style41"/>
        <w:shd w:val="clear" w:color="auto" w:fill="auto"/>
        <w:tabs>
          <w:tab w:val="left" w:pos="709"/>
        </w:tabs>
        <w:spacing w:after="0" w:line="276" w:lineRule="auto"/>
        <w:ind w:left="426" w:firstLine="0"/>
        <w:rPr>
          <w:sz w:val="20"/>
          <w:szCs w:val="20"/>
        </w:rPr>
      </w:pPr>
    </w:p>
    <w:p w14:paraId="2284DF04" w14:textId="6FE30434" w:rsidR="00216FDE" w:rsidRPr="006D3E0C" w:rsidRDefault="00216FDE" w:rsidP="005F6CA3">
      <w:pPr>
        <w:pStyle w:val="Style41"/>
        <w:shd w:val="clear" w:color="auto" w:fill="auto"/>
        <w:tabs>
          <w:tab w:val="left" w:pos="709"/>
        </w:tabs>
        <w:spacing w:after="0" w:line="276" w:lineRule="auto"/>
        <w:ind w:firstLine="0"/>
        <w:rPr>
          <w:sz w:val="20"/>
          <w:szCs w:val="20"/>
        </w:rPr>
      </w:pPr>
      <w:r w:rsidRPr="006D3E0C">
        <w:rPr>
          <w:rFonts w:eastAsia="Times New Roman" w:cs="Times New Roman"/>
          <w:b/>
          <w:color w:val="000000"/>
          <w:sz w:val="20"/>
          <w:szCs w:val="20"/>
          <w:lang w:eastAsia="pl-PL" w:bidi="pl-PL"/>
        </w:rPr>
        <w:t>Z kim należy się kontaktować w sprawie danych osobowych</w:t>
      </w:r>
    </w:p>
    <w:p w14:paraId="703CC832" w14:textId="7880D6BC" w:rsidR="009D4E2A" w:rsidRPr="006D3E0C" w:rsidRDefault="009D4E2A" w:rsidP="005F6CA3">
      <w:pPr>
        <w:pStyle w:val="Style41"/>
        <w:numPr>
          <w:ilvl w:val="0"/>
          <w:numId w:val="10"/>
        </w:numPr>
        <w:shd w:val="clear" w:color="auto" w:fill="auto"/>
        <w:tabs>
          <w:tab w:val="left" w:pos="709"/>
        </w:tabs>
        <w:spacing w:after="220" w:line="276" w:lineRule="auto"/>
        <w:ind w:left="426" w:hanging="426"/>
        <w:rPr>
          <w:sz w:val="20"/>
          <w:szCs w:val="20"/>
        </w:rPr>
      </w:pP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Nadzór nad prawidłowym przetwarzaniem danych osobowych w Straży Granicznej sprawuje inspektor </w:t>
      </w:r>
      <w:r w:rsidR="00E946BF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ochrony danych. Dane kontaktowe inspektora ochrony danych osobowych </w:t>
      </w:r>
      <w:r w:rsidR="00216FDE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są 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zamieszczone na stronie </w:t>
      </w:r>
      <w:r w:rsidR="00E946BF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podmiotowej Biuletynu Informacji Publicznej tej jednostki organizacyjnej Straży Granicznej, do której  wnosi</w:t>
      </w:r>
      <w:r w:rsidR="00216FDE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 Pan/Pani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 o przyjęcie do służby.</w:t>
      </w:r>
    </w:p>
    <w:p w14:paraId="742F6DD3" w14:textId="60F6EEAC" w:rsidR="00216FDE" w:rsidRPr="006D3E0C" w:rsidRDefault="00723541" w:rsidP="005F6CA3">
      <w:pPr>
        <w:pStyle w:val="Style41"/>
        <w:shd w:val="clear" w:color="auto" w:fill="auto"/>
        <w:tabs>
          <w:tab w:val="left" w:pos="709"/>
        </w:tabs>
        <w:spacing w:after="0" w:line="276" w:lineRule="auto"/>
        <w:ind w:firstLine="0"/>
        <w:rPr>
          <w:sz w:val="20"/>
          <w:szCs w:val="20"/>
        </w:rPr>
      </w:pPr>
      <w:r w:rsidRPr="006D3E0C">
        <w:rPr>
          <w:rFonts w:eastAsia="Times New Roman" w:cs="Times New Roman"/>
          <w:b/>
          <w:color w:val="000000"/>
          <w:sz w:val="20"/>
          <w:szCs w:val="20"/>
          <w:lang w:eastAsia="pl-PL" w:bidi="pl-PL"/>
        </w:rPr>
        <w:t>Jaki jest cel przetwarzania Pana/Pani danych osobowych</w:t>
      </w:r>
    </w:p>
    <w:p w14:paraId="3106D3E6" w14:textId="01BADBE4" w:rsidR="009D4E2A" w:rsidRPr="006D3E0C" w:rsidRDefault="009D4E2A" w:rsidP="005F6CA3">
      <w:pPr>
        <w:pStyle w:val="Style41"/>
        <w:numPr>
          <w:ilvl w:val="0"/>
          <w:numId w:val="10"/>
        </w:numPr>
        <w:shd w:val="clear" w:color="auto" w:fill="auto"/>
        <w:tabs>
          <w:tab w:val="left" w:pos="709"/>
        </w:tabs>
        <w:spacing w:after="0" w:line="276" w:lineRule="auto"/>
        <w:ind w:left="426" w:hanging="426"/>
        <w:rPr>
          <w:sz w:val="20"/>
          <w:szCs w:val="20"/>
        </w:rPr>
      </w:pP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Pana</w:t>
      </w:r>
      <w:r w:rsidR="00723541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/Pani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 dane osobowe są przetwarzane w celu przeprowadzenia postępowania kwalifikacyjnego do służby w Straży Granicznej.</w:t>
      </w:r>
    </w:p>
    <w:p w14:paraId="3974B1EA" w14:textId="77777777" w:rsidR="00723541" w:rsidRPr="006D3E0C" w:rsidRDefault="00723541" w:rsidP="005F6CA3">
      <w:pPr>
        <w:pStyle w:val="Style41"/>
        <w:shd w:val="clear" w:color="auto" w:fill="auto"/>
        <w:tabs>
          <w:tab w:val="left" w:pos="709"/>
        </w:tabs>
        <w:spacing w:after="0" w:line="276" w:lineRule="auto"/>
        <w:ind w:left="426" w:firstLine="0"/>
        <w:rPr>
          <w:sz w:val="20"/>
          <w:szCs w:val="20"/>
        </w:rPr>
      </w:pPr>
    </w:p>
    <w:p w14:paraId="6828C660" w14:textId="3738AB5B" w:rsidR="00723541" w:rsidRPr="006D3E0C" w:rsidRDefault="00723541" w:rsidP="005F6CA3">
      <w:pPr>
        <w:pStyle w:val="Style41"/>
        <w:shd w:val="clear" w:color="auto" w:fill="auto"/>
        <w:tabs>
          <w:tab w:val="left" w:pos="709"/>
        </w:tabs>
        <w:spacing w:after="0" w:line="276" w:lineRule="auto"/>
        <w:ind w:firstLine="0"/>
        <w:rPr>
          <w:sz w:val="20"/>
          <w:szCs w:val="20"/>
        </w:rPr>
      </w:pPr>
      <w:r w:rsidRPr="006D3E0C">
        <w:rPr>
          <w:rFonts w:eastAsia="Times New Roman" w:cs="Times New Roman"/>
          <w:b/>
          <w:color w:val="000000"/>
          <w:sz w:val="20"/>
          <w:szCs w:val="20"/>
          <w:lang w:eastAsia="pl-PL" w:bidi="pl-PL"/>
        </w:rPr>
        <w:t>Czy Pana/Pani dane osobowe będą przekazywane do państwa trzeciego lub organizacji międzynarodowych</w:t>
      </w:r>
    </w:p>
    <w:p w14:paraId="76FC2648" w14:textId="1BEB568E" w:rsidR="009D4E2A" w:rsidRPr="006D3E0C" w:rsidRDefault="009D4E2A" w:rsidP="005F6CA3">
      <w:pPr>
        <w:pStyle w:val="Style41"/>
        <w:numPr>
          <w:ilvl w:val="0"/>
          <w:numId w:val="10"/>
        </w:numPr>
        <w:shd w:val="clear" w:color="auto" w:fill="auto"/>
        <w:tabs>
          <w:tab w:val="left" w:pos="709"/>
        </w:tabs>
        <w:spacing w:after="0" w:line="276" w:lineRule="auto"/>
        <w:ind w:left="426" w:hanging="426"/>
        <w:rPr>
          <w:sz w:val="20"/>
          <w:szCs w:val="20"/>
        </w:rPr>
      </w:pP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Pana</w:t>
      </w:r>
      <w:r w:rsidR="00723541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/Pani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 dane osobowe przetwarzane w celu realizacji postępow</w:t>
      </w:r>
      <w:r w:rsidR="00E946BF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ania kwalifikacyjnego do służby 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nie są</w:t>
      </w:r>
      <w:r w:rsidR="00723541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="00723541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przekazywane do państw trzecich </w:t>
      </w:r>
      <w:r w:rsidR="00723541"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ani do </w:t>
      </w:r>
      <w:r w:rsidRPr="006D3E0C">
        <w:rPr>
          <w:rFonts w:eastAsia="Times New Roman" w:cs="Times New Roman"/>
          <w:color w:val="000000"/>
          <w:sz w:val="20"/>
          <w:szCs w:val="20"/>
          <w:lang w:eastAsia="pl-PL" w:bidi="pl-PL"/>
        </w:rPr>
        <w:t>organizacji międzynarodowych.</w:t>
      </w:r>
    </w:p>
    <w:p w14:paraId="2E6456A9" w14:textId="5A5D5966" w:rsidR="00723541" w:rsidRPr="006D3E0C" w:rsidRDefault="00723541" w:rsidP="005F6CA3">
      <w:pPr>
        <w:pStyle w:val="Style41"/>
        <w:shd w:val="clear" w:color="auto" w:fill="auto"/>
        <w:tabs>
          <w:tab w:val="left" w:pos="709"/>
        </w:tabs>
        <w:spacing w:after="0" w:line="276" w:lineRule="auto"/>
        <w:ind w:firstLine="0"/>
        <w:rPr>
          <w:sz w:val="20"/>
          <w:szCs w:val="20"/>
        </w:rPr>
      </w:pPr>
    </w:p>
    <w:p w14:paraId="3748A384" w14:textId="719F787B" w:rsidR="00723541" w:rsidRPr="006D3E0C" w:rsidRDefault="00723541" w:rsidP="005F6CA3">
      <w:pPr>
        <w:pStyle w:val="Style41"/>
        <w:shd w:val="clear" w:color="auto" w:fill="auto"/>
        <w:tabs>
          <w:tab w:val="left" w:pos="709"/>
        </w:tabs>
        <w:spacing w:after="0" w:line="276" w:lineRule="auto"/>
        <w:ind w:firstLine="0"/>
        <w:rPr>
          <w:sz w:val="20"/>
        </w:rPr>
      </w:pPr>
      <w:r w:rsidRPr="006D3E0C">
        <w:rPr>
          <w:rFonts w:eastAsia="Times New Roman" w:cs="Times New Roman"/>
          <w:b/>
          <w:color w:val="000000"/>
          <w:sz w:val="20"/>
          <w:lang w:eastAsia="pl-PL" w:bidi="pl-PL"/>
        </w:rPr>
        <w:t>Jak długo są przechowywana e Straży Granicznej Pana/Pani dane osobowe</w:t>
      </w:r>
    </w:p>
    <w:p w14:paraId="28EB9043" w14:textId="4EC92566" w:rsidR="009D4E2A" w:rsidRPr="006D3E0C" w:rsidRDefault="009D4E2A" w:rsidP="005F6CA3">
      <w:pPr>
        <w:pStyle w:val="Style41"/>
        <w:numPr>
          <w:ilvl w:val="0"/>
          <w:numId w:val="10"/>
        </w:numPr>
        <w:shd w:val="clear" w:color="auto" w:fill="auto"/>
        <w:tabs>
          <w:tab w:val="left" w:pos="709"/>
        </w:tabs>
        <w:spacing w:after="0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sz w:val="20"/>
          <w:lang w:eastAsia="pl-PL" w:bidi="pl-PL"/>
        </w:rPr>
        <w:t>Pana</w:t>
      </w:r>
      <w:r w:rsidR="00723541" w:rsidRPr="006D3E0C">
        <w:rPr>
          <w:rFonts w:eastAsia="Times New Roman" w:cs="Times New Roman"/>
          <w:sz w:val="20"/>
          <w:lang w:eastAsia="pl-PL" w:bidi="pl-PL"/>
        </w:rPr>
        <w:t>/Pani</w:t>
      </w:r>
      <w:r w:rsidRPr="006D3E0C">
        <w:rPr>
          <w:rFonts w:eastAsia="Times New Roman" w:cs="Times New Roman"/>
          <w:sz w:val="20"/>
          <w:lang w:eastAsia="pl-PL" w:bidi="pl-PL"/>
        </w:rPr>
        <w:t xml:space="preserve"> dane osobowe są przechowywane przez czas niezbędny do przeprowadzenia postępowania </w:t>
      </w:r>
      <w:r w:rsidR="00E946BF" w:rsidRPr="006D3E0C">
        <w:rPr>
          <w:rFonts w:eastAsia="Times New Roman" w:cs="Times New Roman"/>
          <w:sz w:val="20"/>
          <w:lang w:eastAsia="pl-PL" w:bidi="pl-PL"/>
        </w:rPr>
        <w:br/>
      </w:r>
      <w:r w:rsidRPr="006D3E0C">
        <w:rPr>
          <w:rFonts w:eastAsia="Times New Roman" w:cs="Times New Roman"/>
          <w:sz w:val="20"/>
          <w:lang w:eastAsia="pl-PL" w:bidi="pl-PL"/>
        </w:rPr>
        <w:t>kwalifikacyjnego do służby w Straży Granicznej</w:t>
      </w:r>
      <w:r w:rsidR="001578C2" w:rsidRPr="006D3E0C">
        <w:rPr>
          <w:rFonts w:eastAsia="Times New Roman" w:cs="Times New Roman"/>
          <w:sz w:val="20"/>
          <w:lang w:eastAsia="pl-PL" w:bidi="pl-PL"/>
        </w:rPr>
        <w:t>, a w przypadku:</w:t>
      </w:r>
    </w:p>
    <w:p w14:paraId="700A1934" w14:textId="152E2EA8" w:rsidR="00F96842" w:rsidRPr="006D3E0C" w:rsidRDefault="00F96842" w:rsidP="005F6CA3">
      <w:pPr>
        <w:pStyle w:val="Style41"/>
        <w:numPr>
          <w:ilvl w:val="0"/>
          <w:numId w:val="21"/>
        </w:numPr>
        <w:shd w:val="clear" w:color="auto" w:fill="auto"/>
        <w:spacing w:after="0" w:line="276" w:lineRule="auto"/>
        <w:ind w:left="426" w:hanging="426"/>
        <w:rPr>
          <w:rFonts w:eastAsia="Times New Roman" w:cs="Times New Roman"/>
          <w:sz w:val="20"/>
          <w:lang w:eastAsia="pl-PL" w:bidi="pl-PL"/>
        </w:rPr>
      </w:pPr>
      <w:r w:rsidRPr="006D3E0C">
        <w:rPr>
          <w:rFonts w:eastAsia="Times New Roman" w:cs="Times New Roman"/>
          <w:sz w:val="20"/>
          <w:lang w:eastAsia="pl-PL" w:bidi="pl-PL"/>
        </w:rPr>
        <w:t xml:space="preserve">przyjęcia </w:t>
      </w:r>
      <w:r w:rsidR="001578C2" w:rsidRPr="006D3E0C">
        <w:rPr>
          <w:rFonts w:eastAsia="Times New Roman" w:cs="Times New Roman"/>
          <w:sz w:val="20"/>
          <w:lang w:eastAsia="pl-PL" w:bidi="pl-PL"/>
        </w:rPr>
        <w:t>do służby</w:t>
      </w:r>
      <w:r w:rsidRPr="006D3E0C">
        <w:rPr>
          <w:rFonts w:eastAsia="Times New Roman" w:cs="Times New Roman"/>
          <w:sz w:val="20"/>
          <w:lang w:eastAsia="pl-PL" w:bidi="pl-PL"/>
        </w:rPr>
        <w:t xml:space="preserve"> </w:t>
      </w:r>
      <w:r w:rsidR="001578C2" w:rsidRPr="006D3E0C">
        <w:rPr>
          <w:rFonts w:eastAsia="Times New Roman" w:cs="Times New Roman"/>
          <w:sz w:val="20"/>
          <w:lang w:eastAsia="pl-PL" w:bidi="pl-PL"/>
        </w:rPr>
        <w:t xml:space="preserve">- </w:t>
      </w:r>
      <w:r w:rsidRPr="006D3E0C">
        <w:rPr>
          <w:rFonts w:eastAsia="Times New Roman" w:cs="Times New Roman"/>
          <w:sz w:val="20"/>
          <w:lang w:eastAsia="pl-PL" w:bidi="pl-PL"/>
        </w:rPr>
        <w:t xml:space="preserve">są </w:t>
      </w:r>
      <w:r w:rsidR="001578C2" w:rsidRPr="006D3E0C">
        <w:rPr>
          <w:rFonts w:eastAsia="Times New Roman" w:cs="Times New Roman"/>
          <w:sz w:val="20"/>
          <w:lang w:eastAsia="pl-PL" w:bidi="pl-PL"/>
        </w:rPr>
        <w:t>przechowywane przez okres pełnienia służby</w:t>
      </w:r>
      <w:r w:rsidR="00723541" w:rsidRPr="006D3E0C">
        <w:rPr>
          <w:rFonts w:eastAsia="Times New Roman" w:cs="Times New Roman"/>
          <w:sz w:val="20"/>
          <w:lang w:eastAsia="pl-PL" w:bidi="pl-PL"/>
        </w:rPr>
        <w:t>:</w:t>
      </w:r>
      <w:r w:rsidR="001578C2" w:rsidRPr="006D3E0C">
        <w:rPr>
          <w:rFonts w:eastAsia="Times New Roman" w:cs="Times New Roman"/>
          <w:sz w:val="20"/>
          <w:lang w:eastAsia="pl-PL" w:bidi="pl-PL"/>
        </w:rPr>
        <w:t xml:space="preserve"> </w:t>
      </w:r>
      <w:r w:rsidRPr="006D3E0C">
        <w:rPr>
          <w:rFonts w:eastAsia="Times New Roman" w:cs="Times New Roman"/>
          <w:sz w:val="20"/>
          <w:lang w:eastAsia="pl-PL" w:bidi="pl-PL"/>
        </w:rPr>
        <w:t xml:space="preserve">po zwolnieniu ze służby zostaną </w:t>
      </w:r>
      <w:r w:rsidR="00723541" w:rsidRPr="006D3E0C">
        <w:rPr>
          <w:rFonts w:eastAsia="Times New Roman" w:cs="Times New Roman"/>
          <w:sz w:val="20"/>
          <w:lang w:eastAsia="pl-PL" w:bidi="pl-PL"/>
        </w:rPr>
        <w:br/>
        <w:t xml:space="preserve">one </w:t>
      </w:r>
      <w:r w:rsidRPr="006D3E0C">
        <w:rPr>
          <w:rFonts w:eastAsia="Times New Roman" w:cs="Times New Roman"/>
          <w:sz w:val="20"/>
          <w:lang w:eastAsia="pl-PL" w:bidi="pl-PL"/>
        </w:rPr>
        <w:t>zarchiwizowane i będą przechowywane zgodnie z obowiązującymi przepisami w z</w:t>
      </w:r>
      <w:r w:rsidR="007F50B8" w:rsidRPr="006D3E0C">
        <w:rPr>
          <w:rFonts w:eastAsia="Times New Roman" w:cs="Times New Roman"/>
          <w:sz w:val="20"/>
          <w:lang w:eastAsia="pl-PL" w:bidi="pl-PL"/>
        </w:rPr>
        <w:t xml:space="preserve">akresie </w:t>
      </w:r>
      <w:r w:rsidR="00723541" w:rsidRPr="006D3E0C">
        <w:rPr>
          <w:rFonts w:eastAsia="Times New Roman" w:cs="Times New Roman"/>
          <w:sz w:val="20"/>
          <w:lang w:eastAsia="pl-PL" w:bidi="pl-PL"/>
        </w:rPr>
        <w:br/>
      </w:r>
      <w:r w:rsidR="007F50B8" w:rsidRPr="006D3E0C">
        <w:rPr>
          <w:rFonts w:eastAsia="Times New Roman" w:cs="Times New Roman"/>
          <w:sz w:val="20"/>
          <w:lang w:eastAsia="pl-PL" w:bidi="pl-PL"/>
        </w:rPr>
        <w:t>archiwizacji dokumentów,</w:t>
      </w:r>
    </w:p>
    <w:p w14:paraId="69D1CF79" w14:textId="23074324" w:rsidR="00431552" w:rsidRPr="006D3E0C" w:rsidRDefault="00955FAA" w:rsidP="005F6CA3">
      <w:pPr>
        <w:pStyle w:val="Style41"/>
        <w:numPr>
          <w:ilvl w:val="0"/>
          <w:numId w:val="21"/>
        </w:numPr>
        <w:shd w:val="clear" w:color="auto" w:fill="auto"/>
        <w:spacing w:after="0" w:line="276" w:lineRule="auto"/>
        <w:ind w:left="426" w:hanging="426"/>
        <w:rPr>
          <w:rFonts w:eastAsia="Times New Roman" w:cs="Times New Roman"/>
          <w:sz w:val="20"/>
          <w:lang w:eastAsia="pl-PL" w:bidi="pl-PL"/>
        </w:rPr>
      </w:pPr>
      <w:r w:rsidRPr="006D3E0C">
        <w:rPr>
          <w:rFonts w:eastAsia="Times New Roman" w:cs="Times New Roman"/>
          <w:sz w:val="20"/>
          <w:lang w:eastAsia="pl-PL" w:bidi="pl-PL"/>
        </w:rPr>
        <w:t xml:space="preserve">odstąpienia od prowadzenia postępowania kwalifikacyjnego </w:t>
      </w:r>
      <w:r w:rsidR="00723541" w:rsidRPr="006D3E0C">
        <w:rPr>
          <w:rFonts w:eastAsia="Times New Roman" w:cs="Times New Roman"/>
          <w:sz w:val="20"/>
          <w:lang w:eastAsia="pl-PL" w:bidi="pl-PL"/>
        </w:rPr>
        <w:t xml:space="preserve">- </w:t>
      </w:r>
      <w:r w:rsidRPr="006D3E0C">
        <w:rPr>
          <w:rFonts w:eastAsia="Times New Roman" w:cs="Times New Roman"/>
          <w:sz w:val="20"/>
          <w:lang w:eastAsia="pl-PL" w:bidi="pl-PL"/>
        </w:rPr>
        <w:t>przez okres:</w:t>
      </w:r>
    </w:p>
    <w:p w14:paraId="4CF4FB65" w14:textId="7830962B" w:rsidR="007F50B8" w:rsidRPr="006D3E0C" w:rsidRDefault="00721980" w:rsidP="005F6CA3">
      <w:pPr>
        <w:pStyle w:val="Style41"/>
        <w:shd w:val="clear" w:color="auto" w:fill="auto"/>
        <w:spacing w:after="0" w:line="276" w:lineRule="auto"/>
        <w:ind w:left="426" w:hanging="426"/>
        <w:rPr>
          <w:rFonts w:eastAsia="Times New Roman" w:cs="Times New Roman"/>
          <w:sz w:val="20"/>
          <w:lang w:eastAsia="pl-PL" w:bidi="pl-PL"/>
        </w:rPr>
      </w:pPr>
      <w:r w:rsidRPr="006D3E0C">
        <w:rPr>
          <w:rFonts w:eastAsia="Times New Roman" w:cs="Times New Roman"/>
          <w:sz w:val="20"/>
          <w:lang w:eastAsia="pl-PL" w:bidi="pl-PL"/>
        </w:rPr>
        <w:t>–</w:t>
      </w:r>
      <w:r w:rsidR="00B154F6" w:rsidRPr="006D3E0C">
        <w:rPr>
          <w:rFonts w:eastAsia="Times New Roman" w:cs="Times New Roman"/>
          <w:sz w:val="20"/>
          <w:lang w:eastAsia="pl-PL" w:bidi="pl-PL"/>
        </w:rPr>
        <w:t xml:space="preserve"> </w:t>
      </w:r>
      <w:r w:rsidR="00B154F6" w:rsidRPr="006D3E0C">
        <w:rPr>
          <w:rFonts w:eastAsia="Times New Roman" w:cs="Times New Roman"/>
          <w:sz w:val="20"/>
          <w:lang w:eastAsia="pl-PL" w:bidi="pl-PL"/>
        </w:rPr>
        <w:tab/>
      </w:r>
      <w:r w:rsidR="00431552" w:rsidRPr="006D3E0C">
        <w:rPr>
          <w:rFonts w:eastAsia="Times New Roman" w:cs="Times New Roman"/>
          <w:sz w:val="20"/>
          <w:lang w:eastAsia="pl-PL" w:bidi="pl-PL"/>
        </w:rPr>
        <w:t>6 miesięcy od dnia uzyskania negatywnego wyniku</w:t>
      </w:r>
      <w:r w:rsidR="00912D5F" w:rsidRPr="006D3E0C">
        <w:rPr>
          <w:rFonts w:eastAsia="Times New Roman" w:cs="Times New Roman"/>
          <w:sz w:val="20"/>
          <w:lang w:eastAsia="pl-PL" w:bidi="pl-PL"/>
        </w:rPr>
        <w:t xml:space="preserve"> z</w:t>
      </w:r>
      <w:r w:rsidR="00431552" w:rsidRPr="006D3E0C">
        <w:rPr>
          <w:rFonts w:eastAsia="Times New Roman" w:cs="Times New Roman"/>
          <w:sz w:val="20"/>
          <w:lang w:eastAsia="pl-PL" w:bidi="pl-PL"/>
        </w:rPr>
        <w:t xml:space="preserve"> </w:t>
      </w:r>
      <w:r w:rsidR="00955FAA" w:rsidRPr="006D3E0C">
        <w:rPr>
          <w:rFonts w:eastAsia="Times New Roman" w:cs="Times New Roman"/>
          <w:sz w:val="20"/>
          <w:lang w:eastAsia="pl-PL" w:bidi="pl-PL"/>
        </w:rPr>
        <w:t xml:space="preserve">testu wiedzy, </w:t>
      </w:r>
      <w:r w:rsidR="00912D5F" w:rsidRPr="006D3E0C">
        <w:rPr>
          <w:rFonts w:eastAsia="Times New Roman" w:cs="Times New Roman"/>
          <w:sz w:val="20"/>
          <w:lang w:eastAsia="pl-PL" w:bidi="pl-PL"/>
        </w:rPr>
        <w:t xml:space="preserve">rozmowy kwalifikacyjnej, </w:t>
      </w:r>
      <w:r w:rsidR="007F50B8" w:rsidRPr="006D3E0C">
        <w:rPr>
          <w:rFonts w:eastAsia="Times New Roman" w:cs="Times New Roman"/>
          <w:sz w:val="20"/>
          <w:lang w:eastAsia="pl-PL" w:bidi="pl-PL"/>
        </w:rPr>
        <w:t xml:space="preserve">testu </w:t>
      </w:r>
      <w:r w:rsidR="00723541" w:rsidRPr="006D3E0C">
        <w:rPr>
          <w:rFonts w:eastAsia="Times New Roman" w:cs="Times New Roman"/>
          <w:sz w:val="20"/>
          <w:lang w:eastAsia="pl-PL" w:bidi="pl-PL"/>
        </w:rPr>
        <w:br/>
      </w:r>
      <w:r w:rsidR="007F50B8" w:rsidRPr="006D3E0C">
        <w:rPr>
          <w:rFonts w:eastAsia="Times New Roman" w:cs="Times New Roman"/>
          <w:sz w:val="20"/>
          <w:lang w:eastAsia="pl-PL" w:bidi="pl-PL"/>
        </w:rPr>
        <w:t xml:space="preserve">sprawności fizycznej, </w:t>
      </w:r>
      <w:r w:rsidR="00912D5F" w:rsidRPr="006D3E0C">
        <w:rPr>
          <w:rFonts w:eastAsia="Times New Roman" w:cs="Times New Roman"/>
          <w:sz w:val="20"/>
          <w:lang w:eastAsia="pl-PL" w:bidi="pl-PL"/>
        </w:rPr>
        <w:t>badania psychologicznego</w:t>
      </w:r>
      <w:r w:rsidR="00955FAA" w:rsidRPr="006D3E0C">
        <w:rPr>
          <w:rFonts w:eastAsia="Times New Roman" w:cs="Times New Roman"/>
          <w:sz w:val="20"/>
          <w:lang w:eastAsia="pl-PL" w:bidi="pl-PL"/>
        </w:rPr>
        <w:t xml:space="preserve">, </w:t>
      </w:r>
      <w:r w:rsidR="00912D5F" w:rsidRPr="006D3E0C">
        <w:rPr>
          <w:rFonts w:eastAsia="Times New Roman" w:cs="Times New Roman"/>
          <w:sz w:val="20"/>
          <w:lang w:eastAsia="pl-PL" w:bidi="pl-PL"/>
        </w:rPr>
        <w:t xml:space="preserve">badania psychofizjologicznego lub </w:t>
      </w:r>
      <w:r w:rsidR="00955FAA" w:rsidRPr="006D3E0C">
        <w:rPr>
          <w:rFonts w:eastAsia="Times New Roman" w:cs="Times New Roman"/>
          <w:sz w:val="20"/>
          <w:lang w:eastAsia="pl-PL" w:bidi="pl-PL"/>
        </w:rPr>
        <w:t xml:space="preserve">ustalenia </w:t>
      </w:r>
      <w:r w:rsidR="00723541" w:rsidRPr="006D3E0C">
        <w:rPr>
          <w:rFonts w:eastAsia="Times New Roman" w:cs="Times New Roman"/>
          <w:sz w:val="20"/>
          <w:lang w:eastAsia="pl-PL" w:bidi="pl-PL"/>
        </w:rPr>
        <w:br/>
      </w:r>
      <w:r w:rsidR="00955FAA" w:rsidRPr="006D3E0C">
        <w:rPr>
          <w:rFonts w:eastAsia="Times New Roman" w:cs="Times New Roman"/>
          <w:sz w:val="20"/>
          <w:lang w:eastAsia="pl-PL" w:bidi="pl-PL"/>
        </w:rPr>
        <w:t>zdolności fizycznej i psychicznej</w:t>
      </w:r>
      <w:r w:rsidR="00723541" w:rsidRPr="006D3E0C">
        <w:rPr>
          <w:rFonts w:eastAsia="Times New Roman" w:cs="Times New Roman"/>
          <w:sz w:val="20"/>
          <w:lang w:eastAsia="pl-PL" w:bidi="pl-PL"/>
        </w:rPr>
        <w:t xml:space="preserve"> do służby w Straży Granicznej</w:t>
      </w:r>
      <w:r w:rsidR="00912D5F" w:rsidRPr="006D3E0C">
        <w:rPr>
          <w:rFonts w:eastAsia="Times New Roman" w:cs="Times New Roman"/>
          <w:sz w:val="20"/>
          <w:lang w:eastAsia="pl-PL" w:bidi="pl-PL"/>
        </w:rPr>
        <w:t xml:space="preserve">, </w:t>
      </w:r>
      <w:r w:rsidR="007F50B8" w:rsidRPr="006D3E0C">
        <w:rPr>
          <w:rFonts w:eastAsia="Times New Roman" w:cs="Times New Roman"/>
          <w:sz w:val="20"/>
          <w:lang w:eastAsia="pl-PL" w:bidi="pl-PL"/>
        </w:rPr>
        <w:t xml:space="preserve">a w przypadku ponownego </w:t>
      </w:r>
      <w:r w:rsidR="00723541" w:rsidRPr="006D3E0C">
        <w:rPr>
          <w:rFonts w:eastAsia="Times New Roman" w:cs="Times New Roman"/>
          <w:sz w:val="20"/>
          <w:lang w:eastAsia="pl-PL" w:bidi="pl-PL"/>
        </w:rPr>
        <w:br/>
      </w:r>
      <w:r w:rsidR="007F50B8" w:rsidRPr="006D3E0C">
        <w:rPr>
          <w:rFonts w:eastAsia="Times New Roman" w:cs="Times New Roman"/>
          <w:sz w:val="20"/>
          <w:lang w:eastAsia="pl-PL" w:bidi="pl-PL"/>
        </w:rPr>
        <w:t>przystą</w:t>
      </w:r>
      <w:r w:rsidR="009A3CAB" w:rsidRPr="006D3E0C">
        <w:rPr>
          <w:rFonts w:eastAsia="Times New Roman" w:cs="Times New Roman"/>
          <w:sz w:val="20"/>
          <w:lang w:eastAsia="pl-PL" w:bidi="pl-PL"/>
        </w:rPr>
        <w:t xml:space="preserve">pienia do testu </w:t>
      </w:r>
      <w:r w:rsidR="003D4BAE" w:rsidRPr="006D3E0C">
        <w:rPr>
          <w:rFonts w:eastAsia="Times New Roman" w:cs="Times New Roman"/>
          <w:sz w:val="20"/>
          <w:lang w:eastAsia="pl-PL" w:bidi="pl-PL"/>
        </w:rPr>
        <w:t xml:space="preserve">wiedzy lub testu sprawności fizycznej </w:t>
      </w:r>
      <w:r w:rsidR="00723541" w:rsidRPr="006D3E0C">
        <w:rPr>
          <w:rFonts w:eastAsia="Times New Roman" w:cs="Times New Roman"/>
          <w:sz w:val="20"/>
          <w:lang w:eastAsia="pl-PL" w:bidi="pl-PL"/>
        </w:rPr>
        <w:t xml:space="preserve">- </w:t>
      </w:r>
      <w:r w:rsidR="009A3CAB" w:rsidRPr="006D3E0C">
        <w:rPr>
          <w:rFonts w:eastAsia="Times New Roman" w:cs="Times New Roman"/>
          <w:sz w:val="20"/>
          <w:lang w:eastAsia="pl-PL" w:bidi="pl-PL"/>
        </w:rPr>
        <w:t xml:space="preserve">od dnia uzyskania ponownego </w:t>
      </w:r>
      <w:r w:rsidR="00723541" w:rsidRPr="006D3E0C">
        <w:rPr>
          <w:rFonts w:eastAsia="Times New Roman" w:cs="Times New Roman"/>
          <w:sz w:val="20"/>
          <w:lang w:eastAsia="pl-PL" w:bidi="pl-PL"/>
        </w:rPr>
        <w:br/>
      </w:r>
      <w:r w:rsidR="009A3CAB" w:rsidRPr="006D3E0C">
        <w:rPr>
          <w:rFonts w:eastAsia="Times New Roman" w:cs="Times New Roman"/>
          <w:sz w:val="20"/>
          <w:lang w:eastAsia="pl-PL" w:bidi="pl-PL"/>
        </w:rPr>
        <w:t>negatywnego wyniku</w:t>
      </w:r>
      <w:r w:rsidR="00912D5F" w:rsidRPr="006D3E0C">
        <w:rPr>
          <w:rFonts w:eastAsia="Times New Roman" w:cs="Times New Roman"/>
          <w:sz w:val="20"/>
          <w:lang w:eastAsia="pl-PL" w:bidi="pl-PL"/>
        </w:rPr>
        <w:t xml:space="preserve"> z tych testów</w:t>
      </w:r>
      <w:r w:rsidR="009A3CAB" w:rsidRPr="006D3E0C">
        <w:rPr>
          <w:rFonts w:eastAsia="Times New Roman" w:cs="Times New Roman"/>
          <w:sz w:val="20"/>
          <w:lang w:eastAsia="pl-PL" w:bidi="pl-PL"/>
        </w:rPr>
        <w:t>,</w:t>
      </w:r>
    </w:p>
    <w:p w14:paraId="3C52EA8C" w14:textId="191E2F3D" w:rsidR="00155A8F" w:rsidRDefault="00723541" w:rsidP="005F6CA3">
      <w:pPr>
        <w:pStyle w:val="Style41"/>
        <w:shd w:val="clear" w:color="auto" w:fill="auto"/>
        <w:spacing w:after="0" w:line="276" w:lineRule="auto"/>
        <w:ind w:left="426" w:hanging="426"/>
        <w:rPr>
          <w:rFonts w:eastAsia="Times New Roman" w:cs="Times New Roman"/>
          <w:sz w:val="20"/>
          <w:lang w:eastAsia="pl-PL" w:bidi="pl-PL"/>
        </w:rPr>
      </w:pPr>
      <w:r w:rsidRPr="006D3E0C">
        <w:rPr>
          <w:rFonts w:eastAsia="Times New Roman" w:cs="Times New Roman"/>
          <w:sz w:val="20"/>
          <w:lang w:eastAsia="pl-PL" w:bidi="pl-PL"/>
        </w:rPr>
        <w:t xml:space="preserve">– </w:t>
      </w:r>
      <w:r w:rsidRPr="006D3E0C">
        <w:rPr>
          <w:rFonts w:eastAsia="Times New Roman" w:cs="Times New Roman"/>
          <w:sz w:val="20"/>
          <w:lang w:eastAsia="pl-PL" w:bidi="pl-PL"/>
        </w:rPr>
        <w:tab/>
        <w:t xml:space="preserve">12 miesięcy od dnia uzyskania niespełniania wymagań, o których mowa w art. 31 ust. 1 ustawy z dnia </w:t>
      </w:r>
      <w:r w:rsidR="007E0FD2" w:rsidRPr="006D3E0C">
        <w:rPr>
          <w:rFonts w:eastAsia="Times New Roman" w:cs="Times New Roman"/>
          <w:sz w:val="20"/>
          <w:lang w:eastAsia="pl-PL" w:bidi="pl-PL"/>
        </w:rPr>
        <w:br/>
        <w:t>12 października 1990 r. o Straży Granicznej,</w:t>
      </w:r>
      <w:r w:rsidR="00155A8F" w:rsidRPr="006D3E0C">
        <w:rPr>
          <w:rFonts w:eastAsia="Times New Roman" w:cs="Times New Roman"/>
          <w:sz w:val="20"/>
          <w:lang w:eastAsia="pl-PL" w:bidi="pl-PL"/>
        </w:rPr>
        <w:t xml:space="preserve"> zatajenia lub podania nieprawdziwych danych </w:t>
      </w:r>
      <w:r w:rsidR="007E0FD2" w:rsidRPr="006D3E0C">
        <w:rPr>
          <w:rFonts w:eastAsia="Times New Roman" w:cs="Times New Roman"/>
          <w:sz w:val="20"/>
          <w:lang w:eastAsia="pl-PL" w:bidi="pl-PL"/>
        </w:rPr>
        <w:br/>
      </w:r>
      <w:r w:rsidR="00155A8F" w:rsidRPr="006D3E0C">
        <w:rPr>
          <w:rFonts w:eastAsia="Times New Roman" w:cs="Times New Roman"/>
          <w:sz w:val="20"/>
          <w:lang w:eastAsia="pl-PL" w:bidi="pl-PL"/>
        </w:rPr>
        <w:t>w kwestionariuszu osobowym</w:t>
      </w:r>
      <w:r w:rsidR="007E0FD2" w:rsidRPr="006D3E0C">
        <w:rPr>
          <w:rFonts w:eastAsia="Times New Roman" w:cs="Times New Roman"/>
          <w:sz w:val="20"/>
          <w:lang w:eastAsia="pl-PL" w:bidi="pl-PL"/>
        </w:rPr>
        <w:t xml:space="preserve"> lub uzyskania negatywnego wyniku postępowania sprawdzającego </w:t>
      </w:r>
      <w:r w:rsidR="007E0FD2" w:rsidRPr="006D3E0C">
        <w:rPr>
          <w:rFonts w:eastAsia="Times New Roman" w:cs="Times New Roman"/>
          <w:sz w:val="20"/>
          <w:lang w:eastAsia="pl-PL" w:bidi="pl-PL"/>
        </w:rPr>
        <w:br/>
        <w:t>określonego w przepisach o ochronie informacji niejawnych</w:t>
      </w:r>
      <w:r w:rsidR="009A3CAB" w:rsidRPr="006D3E0C">
        <w:rPr>
          <w:rFonts w:eastAsia="Times New Roman" w:cs="Times New Roman"/>
          <w:sz w:val="20"/>
          <w:lang w:eastAsia="pl-PL" w:bidi="pl-PL"/>
        </w:rPr>
        <w:t>,</w:t>
      </w:r>
    </w:p>
    <w:p w14:paraId="36070204" w14:textId="45E51889" w:rsidR="006D3E0C" w:rsidRDefault="006D3E0C" w:rsidP="007E0FD2">
      <w:pPr>
        <w:pStyle w:val="Style41"/>
        <w:shd w:val="clear" w:color="auto" w:fill="auto"/>
        <w:spacing w:after="0" w:line="240" w:lineRule="auto"/>
        <w:ind w:left="426" w:hanging="426"/>
        <w:rPr>
          <w:rFonts w:eastAsia="Times New Roman" w:cs="Times New Roman"/>
          <w:sz w:val="20"/>
          <w:lang w:eastAsia="pl-PL" w:bidi="pl-PL"/>
        </w:rPr>
      </w:pPr>
    </w:p>
    <w:p w14:paraId="00EB2BBF" w14:textId="58F9E80C" w:rsidR="006D3E0C" w:rsidRDefault="006D3E0C" w:rsidP="007E0FD2">
      <w:pPr>
        <w:pStyle w:val="Style41"/>
        <w:shd w:val="clear" w:color="auto" w:fill="auto"/>
        <w:spacing w:after="0" w:line="240" w:lineRule="auto"/>
        <w:ind w:left="426" w:hanging="426"/>
        <w:rPr>
          <w:rFonts w:eastAsia="Times New Roman" w:cs="Times New Roman"/>
          <w:sz w:val="20"/>
          <w:lang w:eastAsia="pl-PL" w:bidi="pl-PL"/>
        </w:rPr>
      </w:pPr>
    </w:p>
    <w:p w14:paraId="0647EDE7" w14:textId="107E782F" w:rsidR="006D3E0C" w:rsidRDefault="006D3E0C" w:rsidP="007E0FD2">
      <w:pPr>
        <w:pStyle w:val="Style41"/>
        <w:shd w:val="clear" w:color="auto" w:fill="auto"/>
        <w:spacing w:after="0" w:line="240" w:lineRule="auto"/>
        <w:ind w:left="426" w:hanging="426"/>
        <w:rPr>
          <w:rFonts w:eastAsia="Times New Roman" w:cs="Times New Roman"/>
          <w:sz w:val="20"/>
          <w:lang w:eastAsia="pl-PL" w:bidi="pl-PL"/>
        </w:rPr>
      </w:pPr>
    </w:p>
    <w:p w14:paraId="5ED55E91" w14:textId="3A99C30F" w:rsidR="006D3E0C" w:rsidRDefault="006D3E0C" w:rsidP="007E0FD2">
      <w:pPr>
        <w:pStyle w:val="Style41"/>
        <w:shd w:val="clear" w:color="auto" w:fill="auto"/>
        <w:spacing w:after="0" w:line="240" w:lineRule="auto"/>
        <w:ind w:left="426" w:hanging="426"/>
        <w:rPr>
          <w:rFonts w:eastAsia="Times New Roman" w:cs="Times New Roman"/>
          <w:sz w:val="20"/>
          <w:lang w:eastAsia="pl-PL" w:bidi="pl-PL"/>
        </w:rPr>
      </w:pPr>
    </w:p>
    <w:p w14:paraId="37DCDCE2" w14:textId="78927B63" w:rsidR="006D3E0C" w:rsidRDefault="006D3E0C" w:rsidP="007E0FD2">
      <w:pPr>
        <w:pStyle w:val="Style41"/>
        <w:shd w:val="clear" w:color="auto" w:fill="auto"/>
        <w:spacing w:after="0" w:line="240" w:lineRule="auto"/>
        <w:ind w:left="426" w:hanging="426"/>
        <w:rPr>
          <w:rFonts w:eastAsia="Times New Roman" w:cs="Times New Roman"/>
          <w:sz w:val="20"/>
          <w:lang w:eastAsia="pl-PL" w:bidi="pl-PL"/>
        </w:rPr>
      </w:pPr>
    </w:p>
    <w:p w14:paraId="269482B3" w14:textId="2A66CFA4" w:rsidR="00BC2758" w:rsidRDefault="00BC2758" w:rsidP="007E0FD2">
      <w:pPr>
        <w:pStyle w:val="Style41"/>
        <w:shd w:val="clear" w:color="auto" w:fill="auto"/>
        <w:spacing w:after="0" w:line="240" w:lineRule="auto"/>
        <w:ind w:left="426" w:hanging="426"/>
        <w:rPr>
          <w:rFonts w:eastAsia="Times New Roman" w:cs="Times New Roman"/>
          <w:sz w:val="20"/>
          <w:lang w:eastAsia="pl-PL" w:bidi="pl-PL"/>
        </w:rPr>
      </w:pPr>
    </w:p>
    <w:p w14:paraId="45388C69" w14:textId="256F7D13" w:rsidR="00BC2758" w:rsidRDefault="00BC2758" w:rsidP="007E0FD2">
      <w:pPr>
        <w:pStyle w:val="Style41"/>
        <w:shd w:val="clear" w:color="auto" w:fill="auto"/>
        <w:spacing w:after="0" w:line="240" w:lineRule="auto"/>
        <w:ind w:left="426" w:hanging="426"/>
        <w:rPr>
          <w:rFonts w:eastAsia="Times New Roman" w:cs="Times New Roman"/>
          <w:sz w:val="20"/>
          <w:lang w:eastAsia="pl-PL" w:bidi="pl-PL"/>
        </w:rPr>
      </w:pPr>
    </w:p>
    <w:p w14:paraId="0844099B" w14:textId="7FC21D97" w:rsidR="0080775B" w:rsidRPr="006D3E0C" w:rsidRDefault="0046692B" w:rsidP="005F6CA3">
      <w:pPr>
        <w:pStyle w:val="Style41"/>
        <w:numPr>
          <w:ilvl w:val="0"/>
          <w:numId w:val="21"/>
        </w:numPr>
        <w:spacing w:after="0" w:line="276" w:lineRule="auto"/>
        <w:ind w:left="426" w:hanging="426"/>
        <w:rPr>
          <w:bCs/>
          <w:sz w:val="20"/>
          <w:lang w:bidi="pl-PL"/>
        </w:rPr>
      </w:pPr>
      <w:r w:rsidRPr="006D3E0C">
        <w:rPr>
          <w:bCs/>
          <w:sz w:val="20"/>
          <w:lang w:bidi="pl-PL"/>
        </w:rPr>
        <w:lastRenderedPageBreak/>
        <w:t>od</w:t>
      </w:r>
      <w:r w:rsidR="008C100F" w:rsidRPr="006D3E0C">
        <w:rPr>
          <w:bCs/>
          <w:sz w:val="20"/>
          <w:lang w:bidi="pl-PL"/>
        </w:rPr>
        <w:t>stąpienia</w:t>
      </w:r>
      <w:r w:rsidRPr="006D3E0C">
        <w:rPr>
          <w:bCs/>
          <w:sz w:val="20"/>
          <w:lang w:bidi="pl-PL"/>
        </w:rPr>
        <w:t xml:space="preserve"> od jego prowadzenia z innego powodu niż wymienione w lit. b – podlegają</w:t>
      </w:r>
      <w:r w:rsidR="0080775B" w:rsidRPr="006D3E0C">
        <w:rPr>
          <w:bCs/>
          <w:sz w:val="20"/>
          <w:lang w:bidi="pl-PL"/>
        </w:rPr>
        <w:t xml:space="preserve"> zniszczeniu </w:t>
      </w:r>
      <w:r w:rsidR="007E0FD2" w:rsidRPr="006D3E0C">
        <w:rPr>
          <w:bCs/>
          <w:sz w:val="20"/>
          <w:lang w:bidi="pl-PL"/>
        </w:rPr>
        <w:br/>
      </w:r>
      <w:r w:rsidR="0080775B" w:rsidRPr="006D3E0C">
        <w:rPr>
          <w:bCs/>
          <w:sz w:val="20"/>
          <w:lang w:bidi="pl-PL"/>
        </w:rPr>
        <w:t xml:space="preserve">po zakończeniu postępowania kwalifikacyjnego do służby w Straży Granicznej, z wyjątkiem danych </w:t>
      </w:r>
      <w:r w:rsidR="007E0FD2" w:rsidRPr="006D3E0C">
        <w:rPr>
          <w:bCs/>
          <w:sz w:val="20"/>
          <w:lang w:bidi="pl-PL"/>
        </w:rPr>
        <w:br/>
      </w:r>
      <w:r w:rsidR="0080775B" w:rsidRPr="006D3E0C">
        <w:rPr>
          <w:bCs/>
          <w:sz w:val="20"/>
          <w:lang w:bidi="pl-PL"/>
        </w:rPr>
        <w:t xml:space="preserve">osobowych zawartych w materiałach z badania psychofizjologicznego przeprowadzonego w komórce </w:t>
      </w:r>
      <w:r w:rsidR="007E0FD2" w:rsidRPr="006D3E0C">
        <w:rPr>
          <w:bCs/>
          <w:sz w:val="20"/>
          <w:lang w:bidi="pl-PL"/>
        </w:rPr>
        <w:br/>
      </w:r>
      <w:r w:rsidR="0080775B" w:rsidRPr="006D3E0C">
        <w:rPr>
          <w:bCs/>
          <w:sz w:val="20"/>
          <w:lang w:bidi="pl-PL"/>
        </w:rPr>
        <w:t>organizacyjnej Komendy Głównej Straży Granicznej przeprowadzającej te badania</w:t>
      </w:r>
      <w:r w:rsidR="007E0FD2" w:rsidRPr="006D3E0C">
        <w:rPr>
          <w:bCs/>
          <w:sz w:val="20"/>
          <w:lang w:bidi="pl-PL"/>
        </w:rPr>
        <w:t xml:space="preserve"> – dane te są</w:t>
      </w:r>
      <w:r w:rsidR="007E0FD2" w:rsidRPr="006D3E0C">
        <w:rPr>
          <w:bCs/>
          <w:sz w:val="20"/>
          <w:lang w:bidi="pl-PL"/>
        </w:rPr>
        <w:br/>
        <w:t xml:space="preserve">przechowywane </w:t>
      </w:r>
      <w:r w:rsidR="0080775B" w:rsidRPr="006D3E0C">
        <w:rPr>
          <w:bCs/>
          <w:sz w:val="20"/>
          <w:lang w:bidi="pl-PL"/>
        </w:rPr>
        <w:t xml:space="preserve">przez okres ważności wyników badania, tj. przez 12 miesięcy od dnia przeprowadzenia </w:t>
      </w:r>
      <w:r w:rsidR="007E0FD2" w:rsidRPr="006D3E0C">
        <w:rPr>
          <w:bCs/>
          <w:sz w:val="20"/>
          <w:lang w:bidi="pl-PL"/>
        </w:rPr>
        <w:br/>
      </w:r>
      <w:r w:rsidR="0080775B" w:rsidRPr="006D3E0C">
        <w:rPr>
          <w:bCs/>
          <w:sz w:val="20"/>
          <w:lang w:bidi="pl-PL"/>
        </w:rPr>
        <w:t>badania.</w:t>
      </w:r>
    </w:p>
    <w:p w14:paraId="3A8E447C" w14:textId="511CA582" w:rsidR="0046484F" w:rsidRPr="006D3E0C" w:rsidRDefault="0046484F" w:rsidP="005F6CA3">
      <w:pPr>
        <w:pStyle w:val="Style41"/>
        <w:numPr>
          <w:ilvl w:val="0"/>
          <w:numId w:val="21"/>
        </w:numPr>
        <w:shd w:val="clear" w:color="auto" w:fill="auto"/>
        <w:spacing w:after="0" w:line="276" w:lineRule="auto"/>
        <w:ind w:left="426" w:hanging="426"/>
        <w:rPr>
          <w:rFonts w:eastAsia="Times New Roman" w:cs="Times New Roman"/>
          <w:sz w:val="20"/>
          <w:lang w:eastAsia="pl-PL" w:bidi="pl-PL"/>
        </w:rPr>
      </w:pPr>
      <w:r w:rsidRPr="006D3E0C">
        <w:rPr>
          <w:rFonts w:eastAsia="Times New Roman" w:cs="Times New Roman"/>
          <w:sz w:val="20"/>
          <w:lang w:eastAsia="pl-PL" w:bidi="pl-PL"/>
        </w:rPr>
        <w:t>nieprzyjęcia do służby</w:t>
      </w:r>
      <w:r w:rsidR="00721980" w:rsidRPr="006D3E0C">
        <w:rPr>
          <w:rFonts w:eastAsia="Times New Roman" w:cs="Times New Roman"/>
          <w:sz w:val="20"/>
          <w:lang w:eastAsia="pl-PL" w:bidi="pl-PL"/>
        </w:rPr>
        <w:t xml:space="preserve"> w Straży Granicznej z powodu o</w:t>
      </w:r>
      <w:r w:rsidRPr="006D3E0C">
        <w:rPr>
          <w:rFonts w:eastAsia="Times New Roman" w:cs="Times New Roman"/>
          <w:sz w:val="20"/>
          <w:lang w:eastAsia="pl-PL" w:bidi="pl-PL"/>
        </w:rPr>
        <w:t>g</w:t>
      </w:r>
      <w:r w:rsidR="00721980" w:rsidRPr="006D3E0C">
        <w:rPr>
          <w:rFonts w:eastAsia="Times New Roman" w:cs="Times New Roman"/>
          <w:sz w:val="20"/>
          <w:lang w:eastAsia="pl-PL" w:bidi="pl-PL"/>
        </w:rPr>
        <w:t>r</w:t>
      </w:r>
      <w:r w:rsidRPr="006D3E0C">
        <w:rPr>
          <w:rFonts w:eastAsia="Times New Roman" w:cs="Times New Roman"/>
          <w:sz w:val="20"/>
          <w:lang w:eastAsia="pl-PL" w:bidi="pl-PL"/>
        </w:rPr>
        <w:t>anicz</w:t>
      </w:r>
      <w:r w:rsidR="00721980" w:rsidRPr="006D3E0C">
        <w:rPr>
          <w:rFonts w:eastAsia="Times New Roman" w:cs="Times New Roman"/>
          <w:sz w:val="20"/>
          <w:lang w:eastAsia="pl-PL" w:bidi="pl-PL"/>
        </w:rPr>
        <w:t>o</w:t>
      </w:r>
      <w:r w:rsidRPr="006D3E0C">
        <w:rPr>
          <w:rFonts w:eastAsia="Times New Roman" w:cs="Times New Roman"/>
          <w:sz w:val="20"/>
          <w:lang w:eastAsia="pl-PL" w:bidi="pl-PL"/>
        </w:rPr>
        <w:t xml:space="preserve">nej liczby przyjęć albo innej </w:t>
      </w:r>
      <w:r w:rsidR="007E0FD2" w:rsidRPr="006D3E0C">
        <w:rPr>
          <w:rFonts w:eastAsia="Times New Roman" w:cs="Times New Roman"/>
          <w:sz w:val="20"/>
          <w:lang w:eastAsia="pl-PL" w:bidi="pl-PL"/>
        </w:rPr>
        <w:br/>
      </w:r>
      <w:r w:rsidRPr="006D3E0C">
        <w:rPr>
          <w:rFonts w:eastAsia="Times New Roman" w:cs="Times New Roman"/>
          <w:sz w:val="20"/>
          <w:lang w:eastAsia="pl-PL" w:bidi="pl-PL"/>
        </w:rPr>
        <w:t xml:space="preserve">usprawiedliwionej przyczyny </w:t>
      </w:r>
      <w:r w:rsidR="007E0FD2" w:rsidRPr="006D3E0C">
        <w:rPr>
          <w:rFonts w:eastAsia="Times New Roman" w:cs="Times New Roman"/>
          <w:sz w:val="20"/>
          <w:lang w:eastAsia="pl-PL" w:bidi="pl-PL"/>
        </w:rPr>
        <w:t xml:space="preserve">będącej po Pana/Pani </w:t>
      </w:r>
      <w:r w:rsidRPr="006D3E0C">
        <w:rPr>
          <w:rFonts w:eastAsia="Times New Roman" w:cs="Times New Roman"/>
          <w:sz w:val="20"/>
          <w:lang w:eastAsia="pl-PL" w:bidi="pl-PL"/>
        </w:rPr>
        <w:t>stronie</w:t>
      </w:r>
      <w:r w:rsidR="007E0FD2" w:rsidRPr="006D3E0C">
        <w:rPr>
          <w:rFonts w:eastAsia="Times New Roman" w:cs="Times New Roman"/>
          <w:sz w:val="20"/>
          <w:lang w:eastAsia="pl-PL" w:bidi="pl-PL"/>
        </w:rPr>
        <w:t xml:space="preserve"> -</w:t>
      </w:r>
      <w:r w:rsidRPr="006D3E0C">
        <w:rPr>
          <w:rFonts w:eastAsia="Times New Roman" w:cs="Times New Roman"/>
          <w:sz w:val="20"/>
          <w:lang w:eastAsia="pl-PL" w:bidi="pl-PL"/>
        </w:rPr>
        <w:t xml:space="preserve"> przez okres ważności wyników badania </w:t>
      </w:r>
      <w:r w:rsidR="007E0FD2" w:rsidRPr="006D3E0C">
        <w:rPr>
          <w:rFonts w:eastAsia="Times New Roman" w:cs="Times New Roman"/>
          <w:sz w:val="20"/>
          <w:lang w:eastAsia="pl-PL" w:bidi="pl-PL"/>
        </w:rPr>
        <w:br/>
      </w:r>
      <w:r w:rsidRPr="006D3E0C">
        <w:rPr>
          <w:rFonts w:eastAsia="Times New Roman" w:cs="Times New Roman"/>
          <w:sz w:val="20"/>
          <w:lang w:eastAsia="pl-PL" w:bidi="pl-PL"/>
        </w:rPr>
        <w:t>psychologicznego lub psychofizjologicznego</w:t>
      </w:r>
      <w:r w:rsidR="007E0FD2" w:rsidRPr="006D3E0C">
        <w:rPr>
          <w:rFonts w:eastAsia="Times New Roman" w:cs="Times New Roman"/>
          <w:sz w:val="20"/>
          <w:lang w:eastAsia="pl-PL" w:bidi="pl-PL"/>
        </w:rPr>
        <w:t>,</w:t>
      </w:r>
      <w:r w:rsidRPr="006D3E0C">
        <w:rPr>
          <w:rFonts w:eastAsia="Times New Roman" w:cs="Times New Roman"/>
          <w:sz w:val="20"/>
          <w:lang w:eastAsia="pl-PL" w:bidi="pl-PL"/>
        </w:rPr>
        <w:t xml:space="preserve"> tj. przez 12 miesięcy od dnia przeprowadzenia badania</w:t>
      </w:r>
      <w:r w:rsidR="0046692B" w:rsidRPr="006D3E0C">
        <w:rPr>
          <w:rFonts w:eastAsia="Times New Roman" w:cs="Times New Roman"/>
          <w:sz w:val="20"/>
          <w:lang w:eastAsia="pl-PL" w:bidi="pl-PL"/>
        </w:rPr>
        <w:t>.</w:t>
      </w:r>
    </w:p>
    <w:p w14:paraId="17AA9281" w14:textId="53065BA5" w:rsidR="001578C2" w:rsidRPr="006D3E0C" w:rsidRDefault="001578C2" w:rsidP="005F6CA3">
      <w:pPr>
        <w:pStyle w:val="Style41"/>
        <w:shd w:val="clear" w:color="auto" w:fill="auto"/>
        <w:spacing w:after="0" w:line="276" w:lineRule="auto"/>
        <w:ind w:left="426" w:hanging="426"/>
        <w:rPr>
          <w:rFonts w:eastAsia="Times New Roman" w:cs="Times New Roman"/>
          <w:sz w:val="20"/>
          <w:lang w:eastAsia="pl-PL" w:bidi="pl-PL"/>
        </w:rPr>
      </w:pPr>
    </w:p>
    <w:p w14:paraId="35F6A69A" w14:textId="33ECBE03" w:rsidR="007E0FD2" w:rsidRPr="006D3E0C" w:rsidRDefault="007E0FD2" w:rsidP="005F6CA3">
      <w:pPr>
        <w:pStyle w:val="Style41"/>
        <w:shd w:val="clear" w:color="auto" w:fill="auto"/>
        <w:spacing w:after="0" w:line="276" w:lineRule="auto"/>
        <w:ind w:left="426" w:hanging="426"/>
        <w:rPr>
          <w:rFonts w:eastAsia="Times New Roman" w:cs="Times New Roman"/>
          <w:sz w:val="20"/>
          <w:lang w:eastAsia="pl-PL" w:bidi="pl-PL"/>
        </w:rPr>
      </w:pPr>
      <w:r w:rsidRPr="006D3E0C">
        <w:rPr>
          <w:rFonts w:eastAsia="Times New Roman" w:cs="Times New Roman"/>
          <w:b/>
          <w:color w:val="000000"/>
          <w:sz w:val="20"/>
          <w:lang w:eastAsia="pl-PL" w:bidi="pl-PL"/>
        </w:rPr>
        <w:t>Jakie prawa przysługują Panu/Pani w związku z przetwarzaniem danych osobowych</w:t>
      </w:r>
    </w:p>
    <w:p w14:paraId="2AC56132" w14:textId="4C774A20" w:rsidR="009D4E2A" w:rsidRPr="006D3E0C" w:rsidRDefault="009D4E2A" w:rsidP="005F6CA3">
      <w:pPr>
        <w:pStyle w:val="Style41"/>
        <w:numPr>
          <w:ilvl w:val="0"/>
          <w:numId w:val="10"/>
        </w:numPr>
        <w:shd w:val="clear" w:color="auto" w:fill="auto"/>
        <w:tabs>
          <w:tab w:val="left" w:pos="709"/>
        </w:tabs>
        <w:spacing w:after="0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color w:val="000000"/>
          <w:sz w:val="20"/>
          <w:lang w:eastAsia="pl-PL" w:bidi="pl-PL"/>
        </w:rPr>
        <w:t>W związku z przetwarzaniem danych osobowych przez Straż Graniczną, przysługują Panu</w:t>
      </w:r>
      <w:r w:rsidR="007E0FD2" w:rsidRPr="006D3E0C">
        <w:rPr>
          <w:rFonts w:eastAsia="Times New Roman" w:cs="Times New Roman"/>
          <w:color w:val="000000"/>
          <w:sz w:val="20"/>
          <w:lang w:eastAsia="pl-PL" w:bidi="pl-PL"/>
        </w:rPr>
        <w:t>/Pani</w:t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następujące </w:t>
      </w:r>
      <w:r w:rsidR="00D20420" w:rsidRPr="006D3E0C">
        <w:rPr>
          <w:rFonts w:eastAsia="Times New Roman" w:cs="Times New Roman"/>
          <w:color w:val="000000"/>
          <w:sz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>uprawnienia:</w:t>
      </w:r>
    </w:p>
    <w:p w14:paraId="76C13206" w14:textId="222679A7" w:rsidR="00721980" w:rsidRPr="006D3E0C" w:rsidRDefault="009D4E2A" w:rsidP="005F6CA3">
      <w:pPr>
        <w:pStyle w:val="Style41"/>
        <w:numPr>
          <w:ilvl w:val="0"/>
          <w:numId w:val="11"/>
        </w:numPr>
        <w:shd w:val="clear" w:color="auto" w:fill="auto"/>
        <w:tabs>
          <w:tab w:val="left" w:pos="1068"/>
        </w:tabs>
        <w:spacing w:after="0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prawo dostępu do danych osobowych, w tym prawo do uzyskania kopii tych danych, z zastrzeżeniem </w:t>
      </w:r>
      <w:r w:rsidR="00D20420" w:rsidRPr="006D3E0C">
        <w:rPr>
          <w:rFonts w:eastAsia="Times New Roman" w:cs="Times New Roman"/>
          <w:color w:val="000000"/>
          <w:sz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ograniczeń dostępu wynikających z </w:t>
      </w:r>
      <w:r w:rsidRPr="006D3E0C">
        <w:rPr>
          <w:rFonts w:eastAsia="Times New Roman" w:cs="Times New Roman"/>
          <w:color w:val="000000"/>
          <w:sz w:val="20"/>
          <w:lang w:val="en-US" w:bidi="en-US"/>
        </w:rPr>
        <w:t xml:space="preserve">art. </w:t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4 ust. 1, </w:t>
      </w:r>
      <w:r w:rsidRPr="006D3E0C">
        <w:rPr>
          <w:rFonts w:eastAsia="Times New Roman" w:cs="Times New Roman"/>
          <w:color w:val="000000"/>
          <w:sz w:val="20"/>
          <w:lang w:val="en-US" w:bidi="en-US"/>
        </w:rPr>
        <w:t xml:space="preserve">art. </w:t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5 ust 1 i </w:t>
      </w:r>
      <w:r w:rsidRPr="006D3E0C">
        <w:rPr>
          <w:rFonts w:eastAsia="Times New Roman" w:cs="Times New Roman"/>
          <w:color w:val="000000"/>
          <w:sz w:val="20"/>
          <w:lang w:val="en-US" w:bidi="en-US"/>
        </w:rPr>
        <w:t xml:space="preserve">art. </w:t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5a ustawy z dnia 10 maja 2018 r. </w:t>
      </w:r>
      <w:r w:rsidR="00D20420" w:rsidRPr="006D3E0C">
        <w:rPr>
          <w:rFonts w:eastAsia="Times New Roman" w:cs="Times New Roman"/>
          <w:color w:val="000000"/>
          <w:sz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>o ochronie danych osobowych (Dz. U. z 2019 r. poz. 1781),</w:t>
      </w:r>
    </w:p>
    <w:p w14:paraId="2330F7E0" w14:textId="77777777" w:rsidR="009D4E2A" w:rsidRPr="006D3E0C" w:rsidRDefault="009D4E2A" w:rsidP="005F6CA3">
      <w:pPr>
        <w:pStyle w:val="Style41"/>
        <w:numPr>
          <w:ilvl w:val="0"/>
          <w:numId w:val="11"/>
        </w:numPr>
        <w:shd w:val="clear" w:color="auto" w:fill="auto"/>
        <w:tabs>
          <w:tab w:val="left" w:pos="1068"/>
        </w:tabs>
        <w:spacing w:after="0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color w:val="000000"/>
          <w:sz w:val="20"/>
          <w:lang w:eastAsia="pl-PL" w:bidi="pl-PL"/>
        </w:rPr>
        <w:t>prawo do żądania usunięcia danych osobowych (tzw. prawo do bycia zapomnianym), w przypadku gdy:</w:t>
      </w:r>
    </w:p>
    <w:p w14:paraId="28A200C0" w14:textId="77777777" w:rsidR="009D4E2A" w:rsidRPr="006D3E0C" w:rsidRDefault="009D4E2A" w:rsidP="005F6CA3">
      <w:pPr>
        <w:pStyle w:val="Style41"/>
        <w:numPr>
          <w:ilvl w:val="0"/>
          <w:numId w:val="22"/>
        </w:numPr>
        <w:shd w:val="clear" w:color="auto" w:fill="auto"/>
        <w:tabs>
          <w:tab w:val="left" w:pos="1218"/>
        </w:tabs>
        <w:spacing w:after="0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color w:val="000000"/>
          <w:sz w:val="20"/>
          <w:lang w:eastAsia="pl-PL" w:bidi="pl-PL"/>
        </w:rPr>
        <w:t>dane nie są już niezbędne do celów, dla których były zebrane lub w inny sposób przetwarzane,</w:t>
      </w:r>
    </w:p>
    <w:p w14:paraId="6A039E50" w14:textId="65F12B35" w:rsidR="009D4E2A" w:rsidRPr="006D3E0C" w:rsidRDefault="009D4E2A" w:rsidP="005F6CA3">
      <w:pPr>
        <w:pStyle w:val="Style41"/>
        <w:numPr>
          <w:ilvl w:val="0"/>
          <w:numId w:val="22"/>
        </w:numPr>
        <w:shd w:val="clear" w:color="auto" w:fill="auto"/>
        <w:tabs>
          <w:tab w:val="left" w:pos="1218"/>
        </w:tabs>
        <w:spacing w:after="0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color w:val="000000"/>
          <w:sz w:val="20"/>
          <w:lang w:eastAsia="pl-PL" w:bidi="pl-PL"/>
        </w:rPr>
        <w:t>zostanie</w:t>
      </w:r>
      <w:r w:rsidR="007E0FD2"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wniesiony</w:t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skuteczny sprzeciw wobec przetwarzania danych osobowych,</w:t>
      </w:r>
    </w:p>
    <w:p w14:paraId="27DD57BA" w14:textId="77777777" w:rsidR="009D4E2A" w:rsidRPr="006D3E0C" w:rsidRDefault="009D4E2A" w:rsidP="005F6CA3">
      <w:pPr>
        <w:pStyle w:val="Style41"/>
        <w:numPr>
          <w:ilvl w:val="0"/>
          <w:numId w:val="22"/>
        </w:numPr>
        <w:shd w:val="clear" w:color="auto" w:fill="auto"/>
        <w:tabs>
          <w:tab w:val="left" w:pos="1218"/>
        </w:tabs>
        <w:spacing w:after="0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color w:val="000000"/>
          <w:sz w:val="20"/>
          <w:lang w:eastAsia="pl-PL" w:bidi="pl-PL"/>
        </w:rPr>
        <w:t>dane osobowe przetwarzane są niezgodnie z prawem,</w:t>
      </w:r>
    </w:p>
    <w:p w14:paraId="717B4D4A" w14:textId="35E7F4BA" w:rsidR="009D4E2A" w:rsidRPr="006D3E0C" w:rsidRDefault="009D4E2A" w:rsidP="005F6CA3">
      <w:pPr>
        <w:pStyle w:val="Style41"/>
        <w:numPr>
          <w:ilvl w:val="0"/>
          <w:numId w:val="22"/>
        </w:numPr>
        <w:shd w:val="clear" w:color="auto" w:fill="auto"/>
        <w:tabs>
          <w:tab w:val="left" w:pos="1218"/>
        </w:tabs>
        <w:spacing w:after="0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dane osobowe muszą być usunięte w celu wywiązania się z obowiązku wynikającego z przepisów </w:t>
      </w:r>
      <w:r w:rsidR="007E0FD2" w:rsidRPr="006D3E0C">
        <w:rPr>
          <w:rFonts w:eastAsia="Times New Roman" w:cs="Times New Roman"/>
          <w:color w:val="000000"/>
          <w:sz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>prawa;</w:t>
      </w:r>
    </w:p>
    <w:p w14:paraId="2250FE1B" w14:textId="2A1DF2B6" w:rsidR="009D4E2A" w:rsidRPr="006D3E0C" w:rsidRDefault="009D4E2A" w:rsidP="005F6CA3">
      <w:pPr>
        <w:pStyle w:val="Style41"/>
        <w:numPr>
          <w:ilvl w:val="0"/>
          <w:numId w:val="11"/>
        </w:numPr>
        <w:shd w:val="clear" w:color="auto" w:fill="auto"/>
        <w:tabs>
          <w:tab w:val="left" w:pos="1068"/>
        </w:tabs>
        <w:spacing w:after="0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color w:val="000000"/>
          <w:sz w:val="20"/>
          <w:lang w:eastAsia="pl-PL" w:bidi="pl-PL"/>
        </w:rPr>
        <w:t>prawo do żądania ograniczenia przetwarzania danych osobowych</w:t>
      </w:r>
      <w:r w:rsidR="007E0FD2" w:rsidRPr="006D3E0C">
        <w:rPr>
          <w:rFonts w:eastAsia="Times New Roman" w:cs="Times New Roman"/>
          <w:color w:val="000000"/>
          <w:sz w:val="20"/>
          <w:lang w:eastAsia="pl-PL" w:bidi="pl-PL"/>
        </w:rPr>
        <w:t>,</w:t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w przypadku, gdy:</w:t>
      </w:r>
    </w:p>
    <w:p w14:paraId="18310CC8" w14:textId="1F07F581" w:rsidR="009D4E2A" w:rsidRPr="006D3E0C" w:rsidRDefault="009D4E2A" w:rsidP="005F6CA3">
      <w:pPr>
        <w:pStyle w:val="Style41"/>
        <w:numPr>
          <w:ilvl w:val="0"/>
          <w:numId w:val="23"/>
        </w:numPr>
        <w:shd w:val="clear" w:color="auto" w:fill="auto"/>
        <w:tabs>
          <w:tab w:val="left" w:pos="1218"/>
        </w:tabs>
        <w:spacing w:after="0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color w:val="000000"/>
          <w:sz w:val="20"/>
          <w:lang w:eastAsia="pl-PL" w:bidi="pl-PL"/>
        </w:rPr>
        <w:t>przetwarzanie danych jest niezgodne z prawem, a sprzeciwia się Pan</w:t>
      </w:r>
      <w:r w:rsidR="00BE6D28" w:rsidRPr="006D3E0C">
        <w:rPr>
          <w:rFonts w:eastAsia="Times New Roman" w:cs="Times New Roman"/>
          <w:color w:val="000000"/>
          <w:sz w:val="20"/>
          <w:lang w:eastAsia="pl-PL" w:bidi="pl-PL"/>
        </w:rPr>
        <w:t>/Pani</w:t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usunięciu danych, żądając </w:t>
      </w:r>
      <w:r w:rsidR="00D20420" w:rsidRPr="006D3E0C">
        <w:rPr>
          <w:rFonts w:eastAsia="Times New Roman" w:cs="Times New Roman"/>
          <w:color w:val="000000"/>
          <w:sz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>w zamian ich ograniczenia,</w:t>
      </w:r>
    </w:p>
    <w:p w14:paraId="2CC40643" w14:textId="15619131" w:rsidR="009D4E2A" w:rsidRPr="006D3E0C" w:rsidRDefault="00BE6D28" w:rsidP="005F6CA3">
      <w:pPr>
        <w:pStyle w:val="Style41"/>
        <w:numPr>
          <w:ilvl w:val="1"/>
          <w:numId w:val="23"/>
        </w:numPr>
        <w:shd w:val="clear" w:color="auto" w:fill="auto"/>
        <w:spacing w:after="0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color w:val="000000"/>
          <w:sz w:val="20"/>
          <w:lang w:eastAsia="pl-PL" w:bidi="pl-PL"/>
        </w:rPr>
        <w:t>a</w:t>
      </w:r>
      <w:r w:rsidR="009D4E2A"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dministrator nie potrzebuje już danych </w:t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>do</w:t>
      </w:r>
      <w:r w:rsidR="009D4E2A"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swoich celów, ale są Panu</w:t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>/Pani</w:t>
      </w:r>
      <w:r w:rsidR="009D4E2A"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potrzebne do ustalenia, </w:t>
      </w:r>
      <w:r w:rsidR="00D20420" w:rsidRPr="006D3E0C">
        <w:rPr>
          <w:rFonts w:eastAsia="Times New Roman" w:cs="Times New Roman"/>
          <w:color w:val="000000"/>
          <w:sz w:val="20"/>
          <w:lang w:eastAsia="pl-PL" w:bidi="pl-PL"/>
        </w:rPr>
        <w:br/>
      </w:r>
      <w:r w:rsidR="009D4E2A" w:rsidRPr="006D3E0C">
        <w:rPr>
          <w:rFonts w:eastAsia="Times New Roman" w:cs="Times New Roman"/>
          <w:color w:val="000000"/>
          <w:sz w:val="20"/>
          <w:lang w:eastAsia="pl-PL" w:bidi="pl-PL"/>
        </w:rPr>
        <w:t>obrony lub dochodzenia roszczeń,</w:t>
      </w:r>
    </w:p>
    <w:p w14:paraId="7730F541" w14:textId="11F273BF" w:rsidR="00833AD2" w:rsidRPr="006D3E0C" w:rsidRDefault="009D4E2A" w:rsidP="005F6CA3">
      <w:pPr>
        <w:pStyle w:val="Style41"/>
        <w:numPr>
          <w:ilvl w:val="0"/>
          <w:numId w:val="23"/>
        </w:numPr>
        <w:shd w:val="clear" w:color="auto" w:fill="auto"/>
        <w:tabs>
          <w:tab w:val="left" w:pos="1218"/>
        </w:tabs>
        <w:spacing w:after="0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color w:val="000000"/>
          <w:sz w:val="20"/>
          <w:lang w:eastAsia="pl-PL" w:bidi="pl-PL"/>
        </w:rPr>
        <w:t>zostanie</w:t>
      </w:r>
      <w:r w:rsidR="00BE6D28"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wniesiony</w:t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skuteczny sprzeciw wobec przetwarzania danych osobowych;</w:t>
      </w:r>
    </w:p>
    <w:p w14:paraId="2C3DB24E" w14:textId="4A0C52D2" w:rsidR="009D4E2A" w:rsidRPr="006D3E0C" w:rsidRDefault="009D4E2A" w:rsidP="005F6CA3">
      <w:pPr>
        <w:pStyle w:val="Style41"/>
        <w:numPr>
          <w:ilvl w:val="0"/>
          <w:numId w:val="11"/>
        </w:numPr>
        <w:shd w:val="clear" w:color="auto" w:fill="auto"/>
        <w:tabs>
          <w:tab w:val="left" w:pos="1068"/>
        </w:tabs>
        <w:spacing w:after="0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color w:val="000000"/>
          <w:sz w:val="20"/>
          <w:lang w:eastAsia="pl-PL" w:bidi="pl-PL"/>
        </w:rPr>
        <w:t>prawo sprzeciwu wobec przetwarzania danych</w:t>
      </w:r>
      <w:r w:rsidR="00BE6D28" w:rsidRPr="006D3E0C">
        <w:rPr>
          <w:rFonts w:eastAsia="Times New Roman" w:cs="Times New Roman"/>
          <w:color w:val="000000"/>
          <w:sz w:val="20"/>
          <w:lang w:eastAsia="pl-PL" w:bidi="pl-PL"/>
        </w:rPr>
        <w:t>,</w:t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w przypadku gdy zaistnieją przyczyny związane z Pana</w:t>
      </w:r>
      <w:r w:rsidR="00BE6D28" w:rsidRPr="006D3E0C">
        <w:rPr>
          <w:rFonts w:eastAsia="Times New Roman" w:cs="Times New Roman"/>
          <w:color w:val="000000"/>
          <w:sz w:val="20"/>
          <w:lang w:eastAsia="pl-PL" w:bidi="pl-PL"/>
        </w:rPr>
        <w:t>/Pani</w:t>
      </w:r>
      <w:r w:rsidR="00BE6D28" w:rsidRPr="006D3E0C">
        <w:rPr>
          <w:rFonts w:eastAsia="Times New Roman" w:cs="Times New Roman"/>
          <w:color w:val="000000"/>
          <w:sz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szczególną sytuacją,</w:t>
      </w:r>
    </w:p>
    <w:p w14:paraId="55EE1F32" w14:textId="11F757FD" w:rsidR="00E946BF" w:rsidRPr="006D3E0C" w:rsidRDefault="009D4E2A" w:rsidP="005F6CA3">
      <w:pPr>
        <w:pStyle w:val="Style41"/>
        <w:numPr>
          <w:ilvl w:val="0"/>
          <w:numId w:val="11"/>
        </w:numPr>
        <w:shd w:val="clear" w:color="auto" w:fill="auto"/>
        <w:tabs>
          <w:tab w:val="left" w:pos="1068"/>
        </w:tabs>
        <w:spacing w:after="244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color w:val="000000"/>
          <w:sz w:val="20"/>
          <w:lang w:eastAsia="pl-PL" w:bidi="pl-PL"/>
        </w:rPr>
        <w:t>w każdej chwili może Pan</w:t>
      </w:r>
      <w:r w:rsidR="00BE6D28" w:rsidRPr="006D3E0C">
        <w:rPr>
          <w:rFonts w:eastAsia="Times New Roman" w:cs="Times New Roman"/>
          <w:color w:val="000000"/>
          <w:sz w:val="20"/>
          <w:lang w:eastAsia="pl-PL" w:bidi="pl-PL"/>
        </w:rPr>
        <w:t>/Pani</w:t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wycofać zgodę na przetwarzanie danych we wskazanym celu</w:t>
      </w:r>
      <w:r w:rsidR="00BE6D28"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-</w:t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wówczas </w:t>
      </w:r>
      <w:r w:rsidR="00D20420" w:rsidRPr="006D3E0C">
        <w:rPr>
          <w:rFonts w:eastAsia="Times New Roman" w:cs="Times New Roman"/>
          <w:color w:val="000000"/>
          <w:sz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>Straż Graniczna odstąpi od dalszego prowadzenia postępowania kwalifikacyjnego.</w:t>
      </w:r>
    </w:p>
    <w:p w14:paraId="1E7D5F2D" w14:textId="068E3336" w:rsidR="00BE6D28" w:rsidRPr="006D3E0C" w:rsidRDefault="00BE6D28" w:rsidP="005F6CA3">
      <w:pPr>
        <w:pStyle w:val="Style41"/>
        <w:shd w:val="clear" w:color="auto" w:fill="auto"/>
        <w:spacing w:after="0" w:line="276" w:lineRule="auto"/>
        <w:ind w:firstLine="0"/>
        <w:rPr>
          <w:rFonts w:eastAsia="Times New Roman" w:cs="Times New Roman"/>
          <w:sz w:val="20"/>
          <w:lang w:eastAsia="pl-PL" w:bidi="pl-PL"/>
        </w:rPr>
      </w:pPr>
      <w:r w:rsidRPr="006D3E0C">
        <w:rPr>
          <w:rFonts w:eastAsia="Times New Roman" w:cs="Times New Roman"/>
          <w:b/>
          <w:color w:val="000000"/>
          <w:sz w:val="20"/>
          <w:lang w:eastAsia="pl-PL" w:bidi="pl-PL"/>
        </w:rPr>
        <w:t>Czy przysługuje Panu/Pani prawo wniesienia skargi do organu nadzorczego</w:t>
      </w:r>
    </w:p>
    <w:p w14:paraId="5BEFEBD2" w14:textId="30AC3C1B" w:rsidR="009D4E2A" w:rsidRPr="006D3E0C" w:rsidRDefault="00990007" w:rsidP="005F6CA3">
      <w:pPr>
        <w:pStyle w:val="Style41"/>
        <w:numPr>
          <w:ilvl w:val="0"/>
          <w:numId w:val="10"/>
        </w:numPr>
        <w:shd w:val="clear" w:color="auto" w:fill="auto"/>
        <w:tabs>
          <w:tab w:val="left" w:pos="709"/>
        </w:tabs>
        <w:spacing w:after="0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color w:val="000000"/>
          <w:sz w:val="20"/>
          <w:lang w:eastAsia="pl-PL" w:bidi="pl-PL"/>
        </w:rPr>
        <w:t>W przypadk</w:t>
      </w:r>
      <w:r w:rsidR="009D4E2A"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u powzięcia informacji o niezgodnym z prawem przetwarzaniu </w:t>
      </w:r>
      <w:r w:rsidR="00BE6D28"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danych osobowych </w:t>
      </w:r>
      <w:r w:rsidR="009D4E2A"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w Straży </w:t>
      </w:r>
      <w:r w:rsidR="00BE6D28" w:rsidRPr="006D3E0C">
        <w:rPr>
          <w:rFonts w:eastAsia="Times New Roman" w:cs="Times New Roman"/>
          <w:color w:val="000000"/>
          <w:sz w:val="20"/>
          <w:lang w:eastAsia="pl-PL" w:bidi="pl-PL"/>
        </w:rPr>
        <w:br/>
      </w:r>
      <w:r w:rsidR="009D4E2A" w:rsidRPr="006D3E0C">
        <w:rPr>
          <w:rFonts w:eastAsia="Times New Roman" w:cs="Times New Roman"/>
          <w:color w:val="000000"/>
          <w:sz w:val="20"/>
          <w:lang w:eastAsia="pl-PL" w:bidi="pl-PL"/>
        </w:rPr>
        <w:t>Granicznej przysługuje Panu</w:t>
      </w:r>
      <w:r w:rsidR="00BE6D28" w:rsidRPr="006D3E0C">
        <w:rPr>
          <w:rFonts w:eastAsia="Times New Roman" w:cs="Times New Roman"/>
          <w:color w:val="000000"/>
          <w:sz w:val="20"/>
          <w:lang w:eastAsia="pl-PL" w:bidi="pl-PL"/>
        </w:rPr>
        <w:t>/Pani</w:t>
      </w:r>
      <w:r w:rsidR="009D4E2A"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prawo wniesienia skargi do organu nadzorczego właściwego </w:t>
      </w:r>
      <w:r w:rsidR="00BE6D28" w:rsidRPr="006D3E0C">
        <w:rPr>
          <w:rFonts w:eastAsia="Times New Roman" w:cs="Times New Roman"/>
          <w:color w:val="000000"/>
          <w:sz w:val="20"/>
          <w:lang w:eastAsia="pl-PL" w:bidi="pl-PL"/>
        </w:rPr>
        <w:br/>
      </w:r>
      <w:r w:rsidR="009D4E2A" w:rsidRPr="006D3E0C">
        <w:rPr>
          <w:rFonts w:eastAsia="Times New Roman" w:cs="Times New Roman"/>
          <w:color w:val="000000"/>
          <w:sz w:val="20"/>
          <w:lang w:eastAsia="pl-PL" w:bidi="pl-PL"/>
        </w:rPr>
        <w:t>w sprawach ochrony danych osobowych, tj. do</w:t>
      </w:r>
      <w:r w:rsidR="00833AD2"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Prezesa</w:t>
      </w:r>
      <w:r w:rsidR="009D4E2A"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Urzędu Ochrony Danych Osobowych, ul. Stawki 2,</w:t>
      </w:r>
      <w:r w:rsidR="00BE6D28" w:rsidRPr="006D3E0C">
        <w:rPr>
          <w:rFonts w:eastAsia="Times New Roman" w:cs="Times New Roman"/>
          <w:color w:val="000000"/>
          <w:sz w:val="20"/>
          <w:lang w:eastAsia="pl-PL" w:bidi="pl-PL"/>
        </w:rPr>
        <w:br/>
      </w:r>
      <w:r w:rsidR="009D4E2A"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00-193 Warszawa.</w:t>
      </w:r>
    </w:p>
    <w:p w14:paraId="5A8AB073" w14:textId="6EFAF606" w:rsidR="00BE6D28" w:rsidRPr="006D3E0C" w:rsidRDefault="00BE6D28" w:rsidP="005F6CA3">
      <w:pPr>
        <w:pStyle w:val="Style41"/>
        <w:shd w:val="clear" w:color="auto" w:fill="auto"/>
        <w:tabs>
          <w:tab w:val="left" w:pos="709"/>
        </w:tabs>
        <w:spacing w:after="0" w:line="276" w:lineRule="auto"/>
        <w:ind w:firstLine="0"/>
        <w:rPr>
          <w:sz w:val="20"/>
        </w:rPr>
      </w:pPr>
      <w:r w:rsidRPr="006D3E0C">
        <w:rPr>
          <w:rFonts w:eastAsia="Times New Roman" w:cs="Times New Roman"/>
          <w:b/>
          <w:color w:val="000000"/>
          <w:sz w:val="20"/>
          <w:lang w:eastAsia="pl-PL" w:bidi="pl-PL"/>
        </w:rPr>
        <w:t>Czy Pana/Pani dane są przetwarzane w sposób zautomatyzowany i czy są profilowane</w:t>
      </w:r>
    </w:p>
    <w:p w14:paraId="32FF731E" w14:textId="2880AA3C" w:rsidR="009D4E2A" w:rsidRPr="006D3E0C" w:rsidRDefault="009D4E2A" w:rsidP="005F6CA3">
      <w:pPr>
        <w:pStyle w:val="Style41"/>
        <w:numPr>
          <w:ilvl w:val="0"/>
          <w:numId w:val="10"/>
        </w:numPr>
        <w:shd w:val="clear" w:color="auto" w:fill="auto"/>
        <w:tabs>
          <w:tab w:val="left" w:pos="816"/>
        </w:tabs>
        <w:spacing w:after="240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color w:val="000000"/>
          <w:sz w:val="20"/>
          <w:lang w:eastAsia="pl-PL" w:bidi="pl-PL"/>
        </w:rPr>
        <w:t>Pana</w:t>
      </w:r>
      <w:r w:rsidR="00BE6D28" w:rsidRPr="006D3E0C">
        <w:rPr>
          <w:rFonts w:eastAsia="Times New Roman" w:cs="Times New Roman"/>
          <w:color w:val="000000"/>
          <w:sz w:val="20"/>
          <w:lang w:eastAsia="pl-PL" w:bidi="pl-PL"/>
        </w:rPr>
        <w:t>/Pani</w:t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dane osobowe nie są przetwarzane w sposób zautomatyzowany </w:t>
      </w:r>
      <w:r w:rsidR="00BE6D28" w:rsidRPr="006D3E0C">
        <w:rPr>
          <w:rFonts w:eastAsia="Times New Roman" w:cs="Times New Roman"/>
          <w:color w:val="000000"/>
          <w:sz w:val="20"/>
          <w:lang w:eastAsia="pl-PL" w:bidi="pl-PL"/>
        </w:rPr>
        <w:t>ani</w:t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nie są profilowane,</w:t>
      </w:r>
      <w:r w:rsidR="00BE6D28" w:rsidRPr="006D3E0C">
        <w:rPr>
          <w:rFonts w:eastAsia="Times New Roman" w:cs="Times New Roman"/>
          <w:color w:val="000000"/>
          <w:sz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 a </w:t>
      </w:r>
      <w:r w:rsidR="00BE6D28" w:rsidRPr="006D3E0C">
        <w:rPr>
          <w:rFonts w:eastAsia="Times New Roman" w:cs="Times New Roman"/>
          <w:color w:val="000000"/>
          <w:sz w:val="20"/>
          <w:lang w:eastAsia="pl-PL" w:bidi="pl-PL"/>
        </w:rPr>
        <w:t>d</w:t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>ecyzje nie są podejmowane automatycznie.</w:t>
      </w:r>
    </w:p>
    <w:p w14:paraId="4B307151" w14:textId="37E7C80E" w:rsidR="00BE6D28" w:rsidRPr="006D3E0C" w:rsidRDefault="00BE6D28" w:rsidP="005F6CA3">
      <w:pPr>
        <w:pStyle w:val="Style41"/>
        <w:shd w:val="clear" w:color="auto" w:fill="auto"/>
        <w:tabs>
          <w:tab w:val="left" w:pos="709"/>
        </w:tabs>
        <w:spacing w:after="0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b/>
          <w:color w:val="000000"/>
          <w:sz w:val="20"/>
          <w:lang w:eastAsia="pl-PL" w:bidi="pl-PL"/>
        </w:rPr>
        <w:t>Czy Straż Graniczna pozyskuje dane osobowe od innych podmiotów</w:t>
      </w:r>
    </w:p>
    <w:p w14:paraId="73298564" w14:textId="79C9E507" w:rsidR="009D4E2A" w:rsidRPr="006D3E0C" w:rsidRDefault="009D4E2A" w:rsidP="005F6CA3">
      <w:pPr>
        <w:pStyle w:val="Style41"/>
        <w:numPr>
          <w:ilvl w:val="0"/>
          <w:numId w:val="10"/>
        </w:numPr>
        <w:shd w:val="clear" w:color="auto" w:fill="auto"/>
        <w:tabs>
          <w:tab w:val="left" w:pos="816"/>
        </w:tabs>
        <w:spacing w:after="1462" w:line="276" w:lineRule="auto"/>
        <w:ind w:left="426" w:hanging="426"/>
        <w:rPr>
          <w:sz w:val="20"/>
        </w:rPr>
      </w:pP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Straż Graniczna pozyskuje dane osobowe od innych organów państwowych oraz instytucji publicznych </w:t>
      </w:r>
      <w:r w:rsidR="00990007" w:rsidRPr="006D3E0C">
        <w:rPr>
          <w:rFonts w:eastAsia="Times New Roman" w:cs="Times New Roman"/>
          <w:color w:val="000000"/>
          <w:sz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 xml:space="preserve">i niepublicznych oraz ze źródeł publicznie dostępnych. Pozyskiwanie oraz dalsze przetwarzanie danych </w:t>
      </w:r>
      <w:r w:rsidR="00990007" w:rsidRPr="006D3E0C">
        <w:rPr>
          <w:rFonts w:eastAsia="Times New Roman" w:cs="Times New Roman"/>
          <w:color w:val="000000"/>
          <w:sz w:val="20"/>
          <w:lang w:eastAsia="pl-PL" w:bidi="pl-PL"/>
        </w:rPr>
        <w:br/>
      </w:r>
      <w:r w:rsidRPr="006D3E0C">
        <w:rPr>
          <w:rFonts w:eastAsia="Times New Roman" w:cs="Times New Roman"/>
          <w:color w:val="000000"/>
          <w:sz w:val="20"/>
          <w:lang w:eastAsia="pl-PL" w:bidi="pl-PL"/>
        </w:rPr>
        <w:t>osobowych odbywa się na podstawie i w granicach prawa.</w:t>
      </w:r>
    </w:p>
    <w:p w14:paraId="1AEF35A2" w14:textId="4B40DD42" w:rsidR="009D4E2A" w:rsidRPr="00721980" w:rsidRDefault="00990007">
      <w:pPr>
        <w:rPr>
          <w:sz w:val="20"/>
          <w:szCs w:val="20"/>
        </w:rPr>
      </w:pPr>
      <w:r w:rsidRPr="00721980">
        <w:rPr>
          <w:sz w:val="20"/>
          <w:szCs w:val="20"/>
        </w:rPr>
        <w:t>……………………………………</w:t>
      </w:r>
      <w:r w:rsidR="00F35949" w:rsidRPr="00721980">
        <w:rPr>
          <w:sz w:val="20"/>
          <w:szCs w:val="20"/>
        </w:rPr>
        <w:tab/>
      </w:r>
      <w:r w:rsidR="00F35949" w:rsidRPr="00721980">
        <w:rPr>
          <w:sz w:val="20"/>
          <w:szCs w:val="20"/>
        </w:rPr>
        <w:tab/>
      </w:r>
      <w:r w:rsidR="001578C2" w:rsidRPr="00721980">
        <w:rPr>
          <w:sz w:val="20"/>
          <w:szCs w:val="20"/>
        </w:rPr>
        <w:tab/>
      </w:r>
      <w:r w:rsidRPr="00721980">
        <w:rPr>
          <w:sz w:val="20"/>
          <w:szCs w:val="20"/>
        </w:rPr>
        <w:t>………………………</w:t>
      </w:r>
      <w:r w:rsidR="00721980">
        <w:rPr>
          <w:sz w:val="20"/>
          <w:szCs w:val="20"/>
        </w:rPr>
        <w:t>…………………………</w:t>
      </w:r>
      <w:r w:rsidRPr="00721980">
        <w:rPr>
          <w:sz w:val="20"/>
          <w:szCs w:val="20"/>
        </w:rPr>
        <w:t>……………</w:t>
      </w:r>
    </w:p>
    <w:p w14:paraId="65E93555" w14:textId="596EE16F" w:rsidR="00990007" w:rsidRPr="00BE6D28" w:rsidRDefault="00BE6D28" w:rsidP="00721980">
      <w:pPr>
        <w:ind w:left="4962" w:hanging="4536"/>
        <w:rPr>
          <w:sz w:val="16"/>
          <w:szCs w:val="20"/>
        </w:rPr>
      </w:pPr>
      <w:r>
        <w:rPr>
          <w:sz w:val="16"/>
          <w:szCs w:val="20"/>
        </w:rPr>
        <w:t xml:space="preserve">        </w:t>
      </w:r>
      <w:r w:rsidR="00990007" w:rsidRPr="00BE6D28">
        <w:rPr>
          <w:sz w:val="16"/>
          <w:szCs w:val="20"/>
        </w:rPr>
        <w:t>(miejscowość i data)</w:t>
      </w:r>
      <w:r>
        <w:rPr>
          <w:sz w:val="16"/>
          <w:szCs w:val="20"/>
        </w:rPr>
        <w:t xml:space="preserve">                                                                      </w:t>
      </w:r>
      <w:r w:rsidR="00990007" w:rsidRPr="00BE6D28">
        <w:rPr>
          <w:sz w:val="16"/>
          <w:szCs w:val="20"/>
        </w:rPr>
        <w:t xml:space="preserve">(czytelny podpis kandydata do służby w Straży </w:t>
      </w:r>
      <w:r w:rsidR="00F35949" w:rsidRPr="00BE6D28">
        <w:rPr>
          <w:sz w:val="16"/>
          <w:szCs w:val="20"/>
        </w:rPr>
        <w:t>Granicznej)</w:t>
      </w:r>
    </w:p>
    <w:p w14:paraId="7C6C0E92" w14:textId="77777777" w:rsidR="009D4E2A" w:rsidRDefault="009D4E2A"/>
    <w:p w14:paraId="5877F405" w14:textId="77777777" w:rsidR="009D4E2A" w:rsidRDefault="009D4E2A"/>
    <w:p w14:paraId="0CD93CC2" w14:textId="77777777" w:rsidR="009D4E2A" w:rsidRDefault="009D4E2A"/>
    <w:p w14:paraId="04FCA942" w14:textId="77777777" w:rsidR="009D4E2A" w:rsidRDefault="009D4E2A"/>
    <w:p w14:paraId="72744201" w14:textId="77777777" w:rsidR="008C6751" w:rsidRDefault="008C6751"/>
    <w:p w14:paraId="71151480" w14:textId="77777777" w:rsidR="008C6751" w:rsidRDefault="008C6751"/>
    <w:p w14:paraId="38DAF649" w14:textId="77777777" w:rsidR="006D3E0C" w:rsidRPr="006D3E0C" w:rsidRDefault="006D3E0C" w:rsidP="006D3E0C">
      <w:pPr>
        <w:spacing w:after="546" w:line="293" w:lineRule="exact"/>
        <w:ind w:left="300"/>
        <w:jc w:val="center"/>
        <w:rPr>
          <w:bCs/>
          <w:sz w:val="20"/>
          <w:szCs w:val="20"/>
        </w:rPr>
      </w:pPr>
      <w:r w:rsidRPr="006D3E0C">
        <w:rPr>
          <w:bCs/>
          <w:sz w:val="20"/>
          <w:szCs w:val="20"/>
        </w:rPr>
        <w:t>OŚWIADCZENIE KANDYDATA DO SŁUŻBY W STRAŻY GRANICZNEJ</w:t>
      </w:r>
      <w:r w:rsidRPr="006D3E0C">
        <w:rPr>
          <w:bCs/>
          <w:sz w:val="20"/>
          <w:szCs w:val="20"/>
        </w:rPr>
        <w:br/>
        <w:t>SKŁADANE W DNIU PRZYJĘCIA DO SŁUŻBY</w:t>
      </w:r>
    </w:p>
    <w:p w14:paraId="4DA0E926" w14:textId="2350D650" w:rsidR="006D3E0C" w:rsidRPr="006D3E0C" w:rsidRDefault="006D3E0C" w:rsidP="00DE05D7">
      <w:pPr>
        <w:tabs>
          <w:tab w:val="left" w:pos="1088"/>
        </w:tabs>
        <w:rPr>
          <w:sz w:val="19"/>
          <w:szCs w:val="19"/>
        </w:rPr>
      </w:pPr>
      <w:r w:rsidRPr="006D3E0C">
        <w:rPr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591E87" wp14:editId="13F4FD35">
                <wp:simplePos x="0" y="0"/>
                <wp:positionH relativeFrom="column">
                  <wp:posOffset>414020</wp:posOffset>
                </wp:positionH>
                <wp:positionV relativeFrom="paragraph">
                  <wp:posOffset>9525</wp:posOffset>
                </wp:positionV>
                <wp:extent cx="5194300" cy="4686300"/>
                <wp:effectExtent l="0" t="0" r="25400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450A3" w14:textId="77777777" w:rsidR="006D3E0C" w:rsidRDefault="006D3E0C" w:rsidP="006D3E0C">
                            <w:pPr>
                              <w:pStyle w:val="Style25"/>
                              <w:keepNext/>
                              <w:keepLines/>
                              <w:shd w:val="clear" w:color="auto" w:fill="auto"/>
                              <w:spacing w:after="300"/>
                              <w:ind w:left="300" w:firstLine="0"/>
                              <w:jc w:val="center"/>
                            </w:pPr>
                            <w:bookmarkStart w:id="4" w:name="bookmark10"/>
                            <w:r>
                              <w:t>OŚWIADCZENIE</w:t>
                            </w:r>
                            <w:bookmarkEnd w:id="4"/>
                          </w:p>
                          <w:p w14:paraId="6876321D" w14:textId="77777777" w:rsidR="006D3E0C" w:rsidRDefault="006D3E0C" w:rsidP="006D3E0C">
                            <w:pPr>
                              <w:pStyle w:val="Style22"/>
                              <w:shd w:val="clear" w:color="auto" w:fill="auto"/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Oświadczam, że podane przeze mnie w kwestionariuszu osobowym informacje na dzień</w:t>
                            </w:r>
                          </w:p>
                          <w:p w14:paraId="196D6585" w14:textId="77777777" w:rsidR="006D3E0C" w:rsidRDefault="006D3E0C" w:rsidP="006D3E0C">
                            <w:pPr>
                              <w:pStyle w:val="Style22"/>
                              <w:shd w:val="clear" w:color="auto" w:fill="auto"/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</w:p>
                          <w:p w14:paraId="14DC50C6" w14:textId="77777777" w:rsidR="006D3E0C" w:rsidRDefault="006D3E0C" w:rsidP="006D3E0C">
                            <w:pPr>
                              <w:pStyle w:val="Style22"/>
                              <w:shd w:val="clear" w:color="auto" w:fill="auto"/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………………………….</w:t>
                            </w:r>
                          </w:p>
                          <w:p w14:paraId="63136AE8" w14:textId="77777777" w:rsidR="006D3E0C" w:rsidRDefault="006D3E0C" w:rsidP="006D3E0C"/>
                          <w:p w14:paraId="7AF94236" w14:textId="77777777" w:rsidR="006D3E0C" w:rsidRDefault="006D3E0C" w:rsidP="006D3E0C">
                            <w:pPr>
                              <w:pStyle w:val="Style22"/>
                              <w:numPr>
                                <w:ilvl w:val="0"/>
                                <w:numId w:val="28"/>
                              </w:numPr>
                              <w:shd w:val="clear" w:color="auto" w:fill="auto"/>
                              <w:tabs>
                                <w:tab w:val="left" w:pos="1088"/>
                              </w:tabs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nie uległy zmianie</w:t>
                            </w:r>
                          </w:p>
                          <w:p w14:paraId="476DFC17" w14:textId="77777777" w:rsidR="006D3E0C" w:rsidRDefault="006D3E0C" w:rsidP="006D3E0C">
                            <w:pPr>
                              <w:pStyle w:val="Style22"/>
                              <w:numPr>
                                <w:ilvl w:val="0"/>
                                <w:numId w:val="28"/>
                              </w:numPr>
                              <w:shd w:val="clear" w:color="auto" w:fill="auto"/>
                              <w:tabs>
                                <w:tab w:val="left" w:pos="1088"/>
                              </w:tabs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uległy zmianie w następującym zakresie:</w:t>
                            </w:r>
                          </w:p>
                          <w:p w14:paraId="616CDC8A" w14:textId="77777777" w:rsidR="006D3E0C" w:rsidRDefault="006D3E0C" w:rsidP="006D3E0C">
                            <w:pPr>
                              <w:pStyle w:val="Style22"/>
                              <w:shd w:val="clear" w:color="auto" w:fill="auto"/>
                              <w:tabs>
                                <w:tab w:val="left" w:pos="1088"/>
                              </w:tabs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</w:p>
                          <w:p w14:paraId="28558056" w14:textId="77777777" w:rsidR="006D3E0C" w:rsidRDefault="006D3E0C" w:rsidP="006D3E0C">
                            <w:pPr>
                              <w:pStyle w:val="Style22"/>
                              <w:shd w:val="clear" w:color="auto" w:fill="auto"/>
                              <w:tabs>
                                <w:tab w:val="left" w:pos="1088"/>
                              </w:tabs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32933CA" w14:textId="77777777" w:rsidR="006D3E0C" w:rsidRDefault="006D3E0C" w:rsidP="006D3E0C"/>
                          <w:p w14:paraId="0EB4B057" w14:textId="77777777" w:rsidR="006D3E0C" w:rsidRDefault="006D3E0C" w:rsidP="006D3E0C"/>
                          <w:p w14:paraId="44DDB912" w14:textId="77777777" w:rsidR="006D3E0C" w:rsidRDefault="006D3E0C" w:rsidP="006D3E0C"/>
                          <w:p w14:paraId="0911BB9D" w14:textId="77777777" w:rsidR="006D3E0C" w:rsidRDefault="006D3E0C" w:rsidP="006D3E0C"/>
                          <w:p w14:paraId="085721DF" w14:textId="77777777" w:rsidR="006D3E0C" w:rsidRDefault="006D3E0C" w:rsidP="006D3E0C"/>
                          <w:p w14:paraId="11BB2575" w14:textId="77777777" w:rsidR="006D3E0C" w:rsidRDefault="006D3E0C" w:rsidP="006D3E0C"/>
                          <w:p w14:paraId="5398AAE1" w14:textId="77777777" w:rsidR="006D3E0C" w:rsidRDefault="006D3E0C" w:rsidP="006D3E0C"/>
                          <w:p w14:paraId="22E06E7B" w14:textId="77777777" w:rsidR="006D3E0C" w:rsidRDefault="006D3E0C" w:rsidP="006D3E0C">
                            <w:pPr>
                              <w:jc w:val="center"/>
                            </w:pPr>
                            <w:r>
                              <w:t>………………………………………………………………….</w:t>
                            </w:r>
                          </w:p>
                          <w:p w14:paraId="16FB1803" w14:textId="77777777" w:rsidR="006D3E0C" w:rsidRDefault="006D3E0C" w:rsidP="006D3E0C">
                            <w:pPr>
                              <w:pStyle w:val="Style2"/>
                              <w:shd w:val="clear" w:color="auto" w:fill="auto"/>
                              <w:spacing w:line="166" w:lineRule="exact"/>
                              <w:ind w:left="300" w:firstLine="0"/>
                              <w:jc w:val="center"/>
                            </w:pPr>
                            <w:r>
                              <w:t>(miejscowość, data i czytelny podpis kandydata do służby w Straży Granicznej)</w:t>
                            </w:r>
                          </w:p>
                          <w:p w14:paraId="39D4EED3" w14:textId="77777777" w:rsidR="006D3E0C" w:rsidRDefault="006D3E0C" w:rsidP="006D3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1E87" id="_x0000_s1031" type="#_x0000_t202" style="position:absolute;margin-left:32.6pt;margin-top:.75pt;width:409pt;height:36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">
                <v:textbox>
                  <w:txbxContent>
                    <w:p w14:paraId="096450A3" w14:textId="77777777" w:rsidR="006D3E0C" w:rsidRDefault="006D3E0C" w:rsidP="006D3E0C">
                      <w:pPr>
                        <w:pStyle w:val="Style25"/>
                        <w:keepNext/>
                        <w:keepLines/>
                        <w:shd w:val="clear" w:color="auto" w:fill="auto"/>
                        <w:spacing w:after="300"/>
                        <w:ind w:left="300" w:firstLine="0"/>
                        <w:jc w:val="center"/>
                      </w:pPr>
                      <w:bookmarkStart w:id="5" w:name="bookmark10"/>
                      <w:r>
                        <w:t>OŚWIADCZENIE</w:t>
                      </w:r>
                      <w:bookmarkEnd w:id="5"/>
                    </w:p>
                    <w:p w14:paraId="6876321D" w14:textId="77777777" w:rsidR="006D3E0C" w:rsidRDefault="006D3E0C" w:rsidP="006D3E0C">
                      <w:pPr>
                        <w:pStyle w:val="Style22"/>
                        <w:shd w:val="clear" w:color="auto" w:fill="auto"/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Oświadczam, że podane przeze mnie w kwestionariuszu osobowym informacje na dzień</w:t>
                      </w:r>
                    </w:p>
                    <w:p w14:paraId="196D6585" w14:textId="77777777" w:rsidR="006D3E0C" w:rsidRDefault="006D3E0C" w:rsidP="006D3E0C">
                      <w:pPr>
                        <w:pStyle w:val="Style22"/>
                        <w:shd w:val="clear" w:color="auto" w:fill="auto"/>
                        <w:spacing w:before="0" w:after="0" w:line="240" w:lineRule="auto"/>
                        <w:ind w:left="680" w:firstLine="0"/>
                        <w:jc w:val="left"/>
                      </w:pPr>
                    </w:p>
                    <w:p w14:paraId="14DC50C6" w14:textId="77777777" w:rsidR="006D3E0C" w:rsidRDefault="006D3E0C" w:rsidP="006D3E0C">
                      <w:pPr>
                        <w:pStyle w:val="Style22"/>
                        <w:shd w:val="clear" w:color="auto" w:fill="auto"/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………………………….</w:t>
                      </w:r>
                    </w:p>
                    <w:p w14:paraId="63136AE8" w14:textId="77777777" w:rsidR="006D3E0C" w:rsidRDefault="006D3E0C" w:rsidP="006D3E0C"/>
                    <w:p w14:paraId="7AF94236" w14:textId="77777777" w:rsidR="006D3E0C" w:rsidRDefault="006D3E0C" w:rsidP="006D3E0C">
                      <w:pPr>
                        <w:pStyle w:val="Style22"/>
                        <w:numPr>
                          <w:ilvl w:val="0"/>
                          <w:numId w:val="28"/>
                        </w:numPr>
                        <w:shd w:val="clear" w:color="auto" w:fill="auto"/>
                        <w:tabs>
                          <w:tab w:val="left" w:pos="1088"/>
                        </w:tabs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nie uległy zmianie</w:t>
                      </w:r>
                    </w:p>
                    <w:p w14:paraId="476DFC17" w14:textId="77777777" w:rsidR="006D3E0C" w:rsidRDefault="006D3E0C" w:rsidP="006D3E0C">
                      <w:pPr>
                        <w:pStyle w:val="Style22"/>
                        <w:numPr>
                          <w:ilvl w:val="0"/>
                          <w:numId w:val="28"/>
                        </w:numPr>
                        <w:shd w:val="clear" w:color="auto" w:fill="auto"/>
                        <w:tabs>
                          <w:tab w:val="left" w:pos="1088"/>
                        </w:tabs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uległy zmianie w następującym zakresie:</w:t>
                      </w:r>
                    </w:p>
                    <w:p w14:paraId="616CDC8A" w14:textId="77777777" w:rsidR="006D3E0C" w:rsidRDefault="006D3E0C" w:rsidP="006D3E0C">
                      <w:pPr>
                        <w:pStyle w:val="Style22"/>
                        <w:shd w:val="clear" w:color="auto" w:fill="auto"/>
                        <w:tabs>
                          <w:tab w:val="left" w:pos="1088"/>
                        </w:tabs>
                        <w:spacing w:before="0" w:after="0" w:line="240" w:lineRule="auto"/>
                        <w:ind w:left="680" w:firstLine="0"/>
                        <w:jc w:val="left"/>
                      </w:pPr>
                    </w:p>
                    <w:p w14:paraId="28558056" w14:textId="77777777" w:rsidR="006D3E0C" w:rsidRDefault="006D3E0C" w:rsidP="006D3E0C">
                      <w:pPr>
                        <w:pStyle w:val="Style22"/>
                        <w:shd w:val="clear" w:color="auto" w:fill="auto"/>
                        <w:tabs>
                          <w:tab w:val="left" w:pos="1088"/>
                        </w:tabs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32933CA" w14:textId="77777777" w:rsidR="006D3E0C" w:rsidRDefault="006D3E0C" w:rsidP="006D3E0C"/>
                    <w:p w14:paraId="0EB4B057" w14:textId="77777777" w:rsidR="006D3E0C" w:rsidRDefault="006D3E0C" w:rsidP="006D3E0C"/>
                    <w:p w14:paraId="44DDB912" w14:textId="77777777" w:rsidR="006D3E0C" w:rsidRDefault="006D3E0C" w:rsidP="006D3E0C"/>
                    <w:p w14:paraId="0911BB9D" w14:textId="77777777" w:rsidR="006D3E0C" w:rsidRDefault="006D3E0C" w:rsidP="006D3E0C"/>
                    <w:p w14:paraId="085721DF" w14:textId="77777777" w:rsidR="006D3E0C" w:rsidRDefault="006D3E0C" w:rsidP="006D3E0C"/>
                    <w:p w14:paraId="11BB2575" w14:textId="77777777" w:rsidR="006D3E0C" w:rsidRDefault="006D3E0C" w:rsidP="006D3E0C"/>
                    <w:p w14:paraId="5398AAE1" w14:textId="77777777" w:rsidR="006D3E0C" w:rsidRDefault="006D3E0C" w:rsidP="006D3E0C"/>
                    <w:p w14:paraId="22E06E7B" w14:textId="77777777" w:rsidR="006D3E0C" w:rsidRDefault="006D3E0C" w:rsidP="006D3E0C">
                      <w:pPr>
                        <w:jc w:val="center"/>
                      </w:pPr>
                      <w:r>
                        <w:t>………………………………………………………………….</w:t>
                      </w:r>
                    </w:p>
                    <w:p w14:paraId="16FB1803" w14:textId="77777777" w:rsidR="006D3E0C" w:rsidRDefault="006D3E0C" w:rsidP="006D3E0C">
                      <w:pPr>
                        <w:pStyle w:val="Style2"/>
                        <w:shd w:val="clear" w:color="auto" w:fill="auto"/>
                        <w:spacing w:line="166" w:lineRule="exact"/>
                        <w:ind w:left="300" w:firstLine="0"/>
                        <w:jc w:val="center"/>
                      </w:pPr>
                      <w:r>
                        <w:t>(miejscowość, data i czytelny podpis kandydata do służby w Straży Granicznej)</w:t>
                      </w:r>
                    </w:p>
                    <w:p w14:paraId="39D4EED3" w14:textId="77777777" w:rsidR="006D3E0C" w:rsidRDefault="006D3E0C" w:rsidP="006D3E0C"/>
                  </w:txbxContent>
                </v:textbox>
                <w10:wrap type="square"/>
              </v:shape>
            </w:pict>
          </mc:Fallback>
        </mc:AlternateContent>
      </w:r>
    </w:p>
    <w:sectPr w:rsidR="006D3E0C" w:rsidRPr="006D3E0C" w:rsidSect="00257E24">
      <w:footerReference w:type="default" r:id="rId8"/>
      <w:footerReference w:type="firs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0D94D" w14:textId="77777777" w:rsidR="00BE6D28" w:rsidRDefault="00BE6D28" w:rsidP="008E0937">
      <w:r>
        <w:separator/>
      </w:r>
    </w:p>
  </w:endnote>
  <w:endnote w:type="continuationSeparator" w:id="0">
    <w:p w14:paraId="3EF1AE61" w14:textId="77777777" w:rsidR="00BE6D28" w:rsidRDefault="00BE6D28" w:rsidP="008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4143" w14:textId="77777777" w:rsidR="00BE6D28" w:rsidRDefault="00BE6D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43EBA0FC" wp14:editId="418BCE8B">
              <wp:simplePos x="0" y="0"/>
              <wp:positionH relativeFrom="page">
                <wp:posOffset>6170930</wp:posOffset>
              </wp:positionH>
              <wp:positionV relativeFrom="page">
                <wp:posOffset>10320020</wp:posOffset>
              </wp:positionV>
              <wp:extent cx="560070" cy="138430"/>
              <wp:effectExtent l="0" t="4445" r="317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7DA5B" w14:textId="20A03919" w:rsidR="00BE6D28" w:rsidRDefault="00BE6D28">
                          <w:pPr>
                            <w:pStyle w:val="Style3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3"/>
                              <w:rFonts w:eastAsiaTheme="minorHAnsi"/>
                            </w:rPr>
                            <w:t xml:space="preserve">Strona </w:t>
                          </w:r>
                          <w:r>
                            <w:rPr>
                              <w:rStyle w:val="CharStyle44"/>
                              <w:rFonts w:eastAsiaTheme="minorHAnsi"/>
                            </w:rPr>
                            <w:fldChar w:fldCharType="begin"/>
                          </w:r>
                          <w:r>
                            <w:rPr>
                              <w:rStyle w:val="CharStyle44"/>
                              <w:rFonts w:eastAsiaTheme="minorHAns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harStyle44"/>
                              <w:rFonts w:eastAsiaTheme="minorHAnsi"/>
                            </w:rPr>
                            <w:fldChar w:fldCharType="separate"/>
                          </w:r>
                          <w:r>
                            <w:rPr>
                              <w:rStyle w:val="CharStyle44"/>
                              <w:rFonts w:eastAsiaTheme="minorHAnsi"/>
                              <w:noProof/>
                            </w:rPr>
                            <w:t>9</w:t>
                          </w:r>
                          <w:r>
                            <w:rPr>
                              <w:rStyle w:val="CharStyle44"/>
                              <w:rFonts w:eastAsiaTheme="minorHAnsi"/>
                            </w:rPr>
                            <w:fldChar w:fldCharType="end"/>
                          </w:r>
                          <w:r>
                            <w:rPr>
                              <w:rStyle w:val="CharStyle44"/>
                              <w:rFonts w:eastAsiaTheme="minorHAnsi"/>
                            </w:rPr>
                            <w:t xml:space="preserve"> z 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BA0F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485.9pt;margin-top:812.6pt;width:44.1pt;height:10.9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" filled="f" stroked="f">
              <v:textbox style="mso-fit-shape-to-text:t" inset="0,0,0,0">
                <w:txbxContent>
                  <w:p w14:paraId="7E57DA5B" w14:textId="20A03919" w:rsidR="00BE6D28" w:rsidRDefault="00BE6D28">
                    <w:pPr>
                      <w:pStyle w:val="Style3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3"/>
                        <w:rFonts w:eastAsiaTheme="minorHAnsi"/>
                      </w:rPr>
                      <w:t xml:space="preserve">Strona </w:t>
                    </w:r>
                    <w:r>
                      <w:rPr>
                        <w:rStyle w:val="CharStyle44"/>
                        <w:rFonts w:eastAsiaTheme="minorHAnsi"/>
                      </w:rPr>
                      <w:fldChar w:fldCharType="begin"/>
                    </w:r>
                    <w:r>
                      <w:rPr>
                        <w:rStyle w:val="CharStyle44"/>
                        <w:rFonts w:eastAsiaTheme="minorHAnsi"/>
                      </w:rPr>
                      <w:instrText xml:space="preserve"> PAGE \* MERGEFORMAT </w:instrText>
                    </w:r>
                    <w:r>
                      <w:rPr>
                        <w:rStyle w:val="CharStyle44"/>
                        <w:rFonts w:eastAsiaTheme="minorHAnsi"/>
                      </w:rPr>
                      <w:fldChar w:fldCharType="separate"/>
                    </w:r>
                    <w:r>
                      <w:rPr>
                        <w:rStyle w:val="CharStyle44"/>
                        <w:rFonts w:eastAsiaTheme="minorHAnsi"/>
                        <w:noProof/>
                      </w:rPr>
                      <w:t>9</w:t>
                    </w:r>
                    <w:r>
                      <w:rPr>
                        <w:rStyle w:val="CharStyle44"/>
                        <w:rFonts w:eastAsiaTheme="minorHAnsi"/>
                      </w:rPr>
                      <w:fldChar w:fldCharType="end"/>
                    </w:r>
                    <w:r>
                      <w:rPr>
                        <w:rStyle w:val="CharStyle44"/>
                        <w:rFonts w:eastAsiaTheme="minorHAnsi"/>
                      </w:rPr>
                      <w:t xml:space="preserve"> z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BC843" w14:textId="77777777" w:rsidR="00BE6D28" w:rsidRDefault="00BE6D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2B7F9306" wp14:editId="58380F91">
              <wp:simplePos x="0" y="0"/>
              <wp:positionH relativeFrom="page">
                <wp:posOffset>6212205</wp:posOffset>
              </wp:positionH>
              <wp:positionV relativeFrom="page">
                <wp:posOffset>10261600</wp:posOffset>
              </wp:positionV>
              <wp:extent cx="589915" cy="138430"/>
              <wp:effectExtent l="1905" t="3175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3616F" w14:textId="77777777" w:rsidR="00BE6D28" w:rsidRDefault="00BE6D28">
                          <w:pPr>
                            <w:pStyle w:val="Style3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3"/>
                              <w:rFonts w:eastAsiaTheme="minorHAnsi"/>
                            </w:rPr>
                            <w:t xml:space="preserve">Strona </w:t>
                          </w:r>
                          <w:r>
                            <w:rPr>
                              <w:rStyle w:val="CharStyle43"/>
                              <w:rFonts w:eastAsiaTheme="minorHAnsi"/>
                            </w:rPr>
                            <w:fldChar w:fldCharType="begin"/>
                          </w:r>
                          <w:r>
                            <w:rPr>
                              <w:rStyle w:val="CharStyle43"/>
                              <w:rFonts w:eastAsiaTheme="minorHAns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harStyle43"/>
                              <w:rFonts w:eastAsiaTheme="minorHAnsi"/>
                            </w:rPr>
                            <w:fldChar w:fldCharType="separate"/>
                          </w:r>
                          <w:r>
                            <w:rPr>
                              <w:rStyle w:val="CharStyle43"/>
                              <w:rFonts w:eastAsiaTheme="minorHAnsi"/>
                              <w:noProof/>
                            </w:rPr>
                            <w:t>1</w:t>
                          </w:r>
                          <w:r>
                            <w:rPr>
                              <w:rStyle w:val="CharStyle43"/>
                              <w:rFonts w:eastAsiaTheme="minorHAnsi"/>
                            </w:rPr>
                            <w:fldChar w:fldCharType="end"/>
                          </w:r>
                          <w:r>
                            <w:rPr>
                              <w:rStyle w:val="CharStyle43"/>
                              <w:rFonts w:eastAsiaTheme="minorHAnsi"/>
                            </w:rPr>
                            <w:t xml:space="preserve"> /12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F9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489.15pt;margin-top:808pt;width:46.45pt;height:10.9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4TrwIAAK0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" filled="f" stroked="f">
              <v:textbox style="mso-fit-shape-to-text:t" inset="0,0,0,0">
                <w:txbxContent>
                  <w:p w14:paraId="1C83616F" w14:textId="77777777" w:rsidR="00BE6D28" w:rsidRDefault="00BE6D28">
                    <w:pPr>
                      <w:pStyle w:val="Style3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3"/>
                        <w:rFonts w:eastAsiaTheme="minorHAnsi"/>
                      </w:rPr>
                      <w:t xml:space="preserve">Strona </w:t>
                    </w:r>
                    <w:r>
                      <w:rPr>
                        <w:rStyle w:val="CharStyle43"/>
                        <w:rFonts w:eastAsiaTheme="minorHAnsi"/>
                      </w:rPr>
                      <w:fldChar w:fldCharType="begin"/>
                    </w:r>
                    <w:r>
                      <w:rPr>
                        <w:rStyle w:val="CharStyle43"/>
                        <w:rFonts w:eastAsiaTheme="minorHAnsi"/>
                      </w:rPr>
                      <w:instrText xml:space="preserve"> PAGE \* MERGEFORMAT </w:instrText>
                    </w:r>
                    <w:r>
                      <w:rPr>
                        <w:rStyle w:val="CharStyle43"/>
                        <w:rFonts w:eastAsiaTheme="minorHAnsi"/>
                      </w:rPr>
                      <w:fldChar w:fldCharType="separate"/>
                    </w:r>
                    <w:r>
                      <w:rPr>
                        <w:rStyle w:val="CharStyle43"/>
                        <w:rFonts w:eastAsiaTheme="minorHAnsi"/>
                        <w:noProof/>
                      </w:rPr>
                      <w:t>1</w:t>
                    </w:r>
                    <w:r>
                      <w:rPr>
                        <w:rStyle w:val="CharStyle43"/>
                        <w:rFonts w:eastAsiaTheme="minorHAnsi"/>
                      </w:rPr>
                      <w:fldChar w:fldCharType="end"/>
                    </w:r>
                    <w:r>
                      <w:rPr>
                        <w:rStyle w:val="CharStyle43"/>
                        <w:rFonts w:eastAsiaTheme="minorHAnsi"/>
                      </w:rPr>
                      <w:t xml:space="preserve"> /12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7CC37" w14:textId="77777777" w:rsidR="00BE6D28" w:rsidRDefault="00BE6D28" w:rsidP="008E0937">
      <w:r>
        <w:separator/>
      </w:r>
    </w:p>
  </w:footnote>
  <w:footnote w:type="continuationSeparator" w:id="0">
    <w:p w14:paraId="5D198B96" w14:textId="77777777" w:rsidR="00BE6D28" w:rsidRDefault="00BE6D28" w:rsidP="008E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suff w:val="nothing"/>
      <w:lvlText w:val="%1)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multilevel"/>
    <w:tmpl w:val="F4063AA8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 w:val="0"/>
      </w:rPr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00000007"/>
    <w:multiLevelType w:val="multilevel"/>
    <w:tmpl w:val="00000007"/>
    <w:name w:val="WW8Num14"/>
    <w:lvl w:ilvl="0">
      <w:start w:val="1"/>
      <w:numFmt w:val="upperRoman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4" w15:restartNumberingAfterBreak="0">
    <w:nsid w:val="07101F8C"/>
    <w:multiLevelType w:val="multilevel"/>
    <w:tmpl w:val="F94C6BFA"/>
    <w:lvl w:ilvl="0">
      <w:start w:val="1"/>
      <w:numFmt w:val="decimal"/>
      <w:suff w:val="nothing"/>
      <w:lvlText w:val="%1."/>
      <w:lvlJc w:val="left"/>
      <w:rPr>
        <w:b w:val="0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0779585D"/>
    <w:multiLevelType w:val="hybridMultilevel"/>
    <w:tmpl w:val="B97C3E52"/>
    <w:lvl w:ilvl="0" w:tplc="4C5CBCA6">
      <w:start w:val="1"/>
      <w:numFmt w:val="decimal"/>
      <w:lvlText w:val="%1)"/>
      <w:lvlJc w:val="left"/>
      <w:pPr>
        <w:ind w:left="80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6" w15:restartNumberingAfterBreak="0">
    <w:nsid w:val="09B04504"/>
    <w:multiLevelType w:val="hybridMultilevel"/>
    <w:tmpl w:val="BF86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558A3"/>
    <w:multiLevelType w:val="multilevel"/>
    <w:tmpl w:val="7C3EB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F66CFA"/>
    <w:multiLevelType w:val="multilevel"/>
    <w:tmpl w:val="178E1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9629E7"/>
    <w:multiLevelType w:val="hybridMultilevel"/>
    <w:tmpl w:val="DC540D6A"/>
    <w:lvl w:ilvl="0" w:tplc="0F1ACA2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1719BE"/>
    <w:multiLevelType w:val="hybridMultilevel"/>
    <w:tmpl w:val="0E10EE98"/>
    <w:lvl w:ilvl="0" w:tplc="04150011">
      <w:start w:val="1"/>
      <w:numFmt w:val="decimal"/>
      <w:lvlText w:val="%1)"/>
      <w:lvlJc w:val="left"/>
      <w:pPr>
        <w:tabs>
          <w:tab w:val="num" w:pos="890"/>
        </w:tabs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1" w15:restartNumberingAfterBreak="0">
    <w:nsid w:val="2DB37337"/>
    <w:multiLevelType w:val="multilevel"/>
    <w:tmpl w:val="18282E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E00EFD"/>
    <w:multiLevelType w:val="multilevel"/>
    <w:tmpl w:val="65D0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0854CD"/>
    <w:multiLevelType w:val="multilevel"/>
    <w:tmpl w:val="278E0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0465E7"/>
    <w:multiLevelType w:val="multilevel"/>
    <w:tmpl w:val="19C2971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E34E49"/>
    <w:multiLevelType w:val="hybridMultilevel"/>
    <w:tmpl w:val="FC165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148B"/>
    <w:multiLevelType w:val="multilevel"/>
    <w:tmpl w:val="B7B8BCD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83371F"/>
    <w:multiLevelType w:val="multilevel"/>
    <w:tmpl w:val="D2709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F967F1"/>
    <w:multiLevelType w:val="hybridMultilevel"/>
    <w:tmpl w:val="4EDE25D0"/>
    <w:lvl w:ilvl="0" w:tplc="0706E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B1140"/>
    <w:multiLevelType w:val="multilevel"/>
    <w:tmpl w:val="CA14F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92747E"/>
    <w:multiLevelType w:val="multilevel"/>
    <w:tmpl w:val="8A1CF4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0529DB"/>
    <w:multiLevelType w:val="multilevel"/>
    <w:tmpl w:val="0C3466D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26633F"/>
    <w:multiLevelType w:val="multilevel"/>
    <w:tmpl w:val="835007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882BA6"/>
    <w:multiLevelType w:val="hybridMultilevel"/>
    <w:tmpl w:val="87042AFE"/>
    <w:lvl w:ilvl="0" w:tplc="48240D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055C6"/>
    <w:multiLevelType w:val="hybridMultilevel"/>
    <w:tmpl w:val="B0AEB228"/>
    <w:lvl w:ilvl="0" w:tplc="37701038">
      <w:start w:val="1"/>
      <w:numFmt w:val="lowerLetter"/>
      <w:lvlText w:val="%1)"/>
      <w:lvlJc w:val="left"/>
      <w:pPr>
        <w:ind w:left="720" w:hanging="360"/>
      </w:pPr>
      <w:rPr>
        <w:rFonts w:ascii="MS Gothic" w:eastAsia="MS Gothic" w:hAnsi="MS Gothic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F7362"/>
    <w:multiLevelType w:val="hybridMultilevel"/>
    <w:tmpl w:val="C3E0E1B8"/>
    <w:lvl w:ilvl="0" w:tplc="21725D04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7D160A40"/>
    <w:multiLevelType w:val="multilevel"/>
    <w:tmpl w:val="B8BCA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043110"/>
    <w:multiLevelType w:val="multilevel"/>
    <w:tmpl w:val="3AA8AA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26"/>
  </w:num>
  <w:num w:numId="5">
    <w:abstractNumId w:val="13"/>
  </w:num>
  <w:num w:numId="6">
    <w:abstractNumId w:val="16"/>
  </w:num>
  <w:num w:numId="7">
    <w:abstractNumId w:val="8"/>
  </w:num>
  <w:num w:numId="8">
    <w:abstractNumId w:val="12"/>
  </w:num>
  <w:num w:numId="9">
    <w:abstractNumId w:val="19"/>
  </w:num>
  <w:num w:numId="10">
    <w:abstractNumId w:val="21"/>
  </w:num>
  <w:num w:numId="11">
    <w:abstractNumId w:val="2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3"/>
  </w:num>
  <w:num w:numId="17">
    <w:abstractNumId w:val="10"/>
  </w:num>
  <w:num w:numId="18">
    <w:abstractNumId w:val="4"/>
  </w:num>
  <w:num w:numId="19">
    <w:abstractNumId w:val="18"/>
  </w:num>
  <w:num w:numId="20">
    <w:abstractNumId w:val="5"/>
  </w:num>
  <w:num w:numId="21">
    <w:abstractNumId w:val="9"/>
  </w:num>
  <w:num w:numId="22">
    <w:abstractNumId w:val="20"/>
  </w:num>
  <w:num w:numId="23">
    <w:abstractNumId w:val="11"/>
  </w:num>
  <w:num w:numId="24">
    <w:abstractNumId w:val="15"/>
  </w:num>
  <w:num w:numId="25">
    <w:abstractNumId w:val="6"/>
  </w:num>
  <w:num w:numId="26">
    <w:abstractNumId w:val="25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ocumentProtection w:edit="forms" w:enforcement="1" w:cryptProviderType="rsaAES" w:cryptAlgorithmClass="hash" w:cryptAlgorithmType="typeAny" w:cryptAlgorithmSid="14" w:cryptSpinCount="100000" w:hash="0HpsKlc5CuWavHLZTVYJMrE9c8Xh9MgkFk2tCOEls7HNklwbLl7bFTotrtPXNgdpIZTuyv9SPLr2Wzjtz8t85Q==" w:salt="vnwoiNsvWfrw/JVwnJKpC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37"/>
    <w:rsid w:val="00005C95"/>
    <w:rsid w:val="00012966"/>
    <w:rsid w:val="00013C8A"/>
    <w:rsid w:val="00013CBB"/>
    <w:rsid w:val="00024F60"/>
    <w:rsid w:val="00027B3C"/>
    <w:rsid w:val="00041C23"/>
    <w:rsid w:val="00042032"/>
    <w:rsid w:val="0005749E"/>
    <w:rsid w:val="00057FB6"/>
    <w:rsid w:val="000A194A"/>
    <w:rsid w:val="000A46DE"/>
    <w:rsid w:val="000B02DA"/>
    <w:rsid w:val="000B64C8"/>
    <w:rsid w:val="000B6A3A"/>
    <w:rsid w:val="000E0F6B"/>
    <w:rsid w:val="000E503F"/>
    <w:rsid w:val="000E52E4"/>
    <w:rsid w:val="000E7136"/>
    <w:rsid w:val="000F46E6"/>
    <w:rsid w:val="0010097B"/>
    <w:rsid w:val="001103A7"/>
    <w:rsid w:val="0015442B"/>
    <w:rsid w:val="00155A8F"/>
    <w:rsid w:val="001578C2"/>
    <w:rsid w:val="001776BD"/>
    <w:rsid w:val="00177BE6"/>
    <w:rsid w:val="001814E8"/>
    <w:rsid w:val="00185610"/>
    <w:rsid w:val="00191433"/>
    <w:rsid w:val="00192BAA"/>
    <w:rsid w:val="001A6BBA"/>
    <w:rsid w:val="001B325D"/>
    <w:rsid w:val="001B71F6"/>
    <w:rsid w:val="001B7DBB"/>
    <w:rsid w:val="001C170F"/>
    <w:rsid w:val="001F465B"/>
    <w:rsid w:val="00202D1B"/>
    <w:rsid w:val="00211206"/>
    <w:rsid w:val="00214E8E"/>
    <w:rsid w:val="00216FDE"/>
    <w:rsid w:val="00221F9F"/>
    <w:rsid w:val="00222E15"/>
    <w:rsid w:val="00227777"/>
    <w:rsid w:val="00257E24"/>
    <w:rsid w:val="0026041C"/>
    <w:rsid w:val="0026120A"/>
    <w:rsid w:val="00264906"/>
    <w:rsid w:val="00265322"/>
    <w:rsid w:val="002665A6"/>
    <w:rsid w:val="00275675"/>
    <w:rsid w:val="00276129"/>
    <w:rsid w:val="002A1013"/>
    <w:rsid w:val="002A2438"/>
    <w:rsid w:val="002A48B3"/>
    <w:rsid w:val="002B744A"/>
    <w:rsid w:val="002D34F5"/>
    <w:rsid w:val="002D4081"/>
    <w:rsid w:val="002D5623"/>
    <w:rsid w:val="002D62CB"/>
    <w:rsid w:val="002E14A4"/>
    <w:rsid w:val="002E480E"/>
    <w:rsid w:val="002E6706"/>
    <w:rsid w:val="00312A81"/>
    <w:rsid w:val="00313DCA"/>
    <w:rsid w:val="00320763"/>
    <w:rsid w:val="00323ABF"/>
    <w:rsid w:val="0033511F"/>
    <w:rsid w:val="00336D35"/>
    <w:rsid w:val="00357CBF"/>
    <w:rsid w:val="00375E69"/>
    <w:rsid w:val="003837CD"/>
    <w:rsid w:val="003937D9"/>
    <w:rsid w:val="003A7579"/>
    <w:rsid w:val="003D36FE"/>
    <w:rsid w:val="003D4BAE"/>
    <w:rsid w:val="003E2151"/>
    <w:rsid w:val="00404FDE"/>
    <w:rsid w:val="00407B90"/>
    <w:rsid w:val="00413C07"/>
    <w:rsid w:val="00415132"/>
    <w:rsid w:val="00423A6B"/>
    <w:rsid w:val="00431552"/>
    <w:rsid w:val="00433D8D"/>
    <w:rsid w:val="004418F8"/>
    <w:rsid w:val="00446DB9"/>
    <w:rsid w:val="00447DD1"/>
    <w:rsid w:val="0046484F"/>
    <w:rsid w:val="0046663D"/>
    <w:rsid w:val="0046692B"/>
    <w:rsid w:val="0047564D"/>
    <w:rsid w:val="00484020"/>
    <w:rsid w:val="004914A2"/>
    <w:rsid w:val="004924E6"/>
    <w:rsid w:val="00492E2E"/>
    <w:rsid w:val="004A12AC"/>
    <w:rsid w:val="004B3A48"/>
    <w:rsid w:val="004C08C7"/>
    <w:rsid w:val="004C122E"/>
    <w:rsid w:val="004D5439"/>
    <w:rsid w:val="004D54D4"/>
    <w:rsid w:val="004E3120"/>
    <w:rsid w:val="004E31BF"/>
    <w:rsid w:val="004E3DF9"/>
    <w:rsid w:val="004E50EF"/>
    <w:rsid w:val="004E7D1B"/>
    <w:rsid w:val="004F075A"/>
    <w:rsid w:val="004F42F4"/>
    <w:rsid w:val="0050004F"/>
    <w:rsid w:val="00510613"/>
    <w:rsid w:val="00526B2F"/>
    <w:rsid w:val="005531C8"/>
    <w:rsid w:val="00560A12"/>
    <w:rsid w:val="00561938"/>
    <w:rsid w:val="00561C29"/>
    <w:rsid w:val="00575436"/>
    <w:rsid w:val="005907A0"/>
    <w:rsid w:val="00592E25"/>
    <w:rsid w:val="005A19B0"/>
    <w:rsid w:val="005B27EF"/>
    <w:rsid w:val="005B2DA4"/>
    <w:rsid w:val="005C17C8"/>
    <w:rsid w:val="005C2EC7"/>
    <w:rsid w:val="005C5D4F"/>
    <w:rsid w:val="005D02A1"/>
    <w:rsid w:val="005D3976"/>
    <w:rsid w:val="005E0B4F"/>
    <w:rsid w:val="005E563F"/>
    <w:rsid w:val="005F4E94"/>
    <w:rsid w:val="005F6CA3"/>
    <w:rsid w:val="006100CC"/>
    <w:rsid w:val="00612FC9"/>
    <w:rsid w:val="00617D3B"/>
    <w:rsid w:val="00635F81"/>
    <w:rsid w:val="0066640D"/>
    <w:rsid w:val="00680400"/>
    <w:rsid w:val="006826E5"/>
    <w:rsid w:val="00682C3D"/>
    <w:rsid w:val="006834B1"/>
    <w:rsid w:val="00685FC6"/>
    <w:rsid w:val="00692EA0"/>
    <w:rsid w:val="006C2AAB"/>
    <w:rsid w:val="006C34B9"/>
    <w:rsid w:val="006C5399"/>
    <w:rsid w:val="006D263A"/>
    <w:rsid w:val="006D3E0C"/>
    <w:rsid w:val="006E3BF0"/>
    <w:rsid w:val="006F193C"/>
    <w:rsid w:val="0070190E"/>
    <w:rsid w:val="00705B66"/>
    <w:rsid w:val="0071015A"/>
    <w:rsid w:val="007123BB"/>
    <w:rsid w:val="007134C8"/>
    <w:rsid w:val="00717976"/>
    <w:rsid w:val="00721980"/>
    <w:rsid w:val="00723541"/>
    <w:rsid w:val="0073283F"/>
    <w:rsid w:val="00733381"/>
    <w:rsid w:val="00755CD8"/>
    <w:rsid w:val="00761F00"/>
    <w:rsid w:val="00764A39"/>
    <w:rsid w:val="00771249"/>
    <w:rsid w:val="0077179F"/>
    <w:rsid w:val="007855DB"/>
    <w:rsid w:val="0079054C"/>
    <w:rsid w:val="007936F7"/>
    <w:rsid w:val="007938AF"/>
    <w:rsid w:val="007961E5"/>
    <w:rsid w:val="00796B9B"/>
    <w:rsid w:val="007B3519"/>
    <w:rsid w:val="007B4C13"/>
    <w:rsid w:val="007C0EB1"/>
    <w:rsid w:val="007C575F"/>
    <w:rsid w:val="007D3D45"/>
    <w:rsid w:val="007D3E0B"/>
    <w:rsid w:val="007E0FD2"/>
    <w:rsid w:val="007F091B"/>
    <w:rsid w:val="007F14D4"/>
    <w:rsid w:val="007F343E"/>
    <w:rsid w:val="007F50B8"/>
    <w:rsid w:val="00801338"/>
    <w:rsid w:val="008053A8"/>
    <w:rsid w:val="0080775B"/>
    <w:rsid w:val="00815A3C"/>
    <w:rsid w:val="00833AD2"/>
    <w:rsid w:val="00854715"/>
    <w:rsid w:val="008A2B06"/>
    <w:rsid w:val="008A4FC1"/>
    <w:rsid w:val="008A5BA7"/>
    <w:rsid w:val="008C100F"/>
    <w:rsid w:val="008C6751"/>
    <w:rsid w:val="008D6338"/>
    <w:rsid w:val="008E0937"/>
    <w:rsid w:val="008F0D60"/>
    <w:rsid w:val="008F2908"/>
    <w:rsid w:val="008F426A"/>
    <w:rsid w:val="008F7885"/>
    <w:rsid w:val="00912D5F"/>
    <w:rsid w:val="009175DC"/>
    <w:rsid w:val="009179AE"/>
    <w:rsid w:val="00922518"/>
    <w:rsid w:val="00927E0E"/>
    <w:rsid w:val="00934C13"/>
    <w:rsid w:val="00944987"/>
    <w:rsid w:val="00946961"/>
    <w:rsid w:val="00955FAA"/>
    <w:rsid w:val="00956CD2"/>
    <w:rsid w:val="009602FF"/>
    <w:rsid w:val="00974922"/>
    <w:rsid w:val="00976757"/>
    <w:rsid w:val="00980D8C"/>
    <w:rsid w:val="00990007"/>
    <w:rsid w:val="00990AD0"/>
    <w:rsid w:val="009934F3"/>
    <w:rsid w:val="009943F2"/>
    <w:rsid w:val="0099630E"/>
    <w:rsid w:val="009972DE"/>
    <w:rsid w:val="009A3CAB"/>
    <w:rsid w:val="009A67A9"/>
    <w:rsid w:val="009D0B2D"/>
    <w:rsid w:val="009D0E86"/>
    <w:rsid w:val="009D4E2A"/>
    <w:rsid w:val="00A07C02"/>
    <w:rsid w:val="00A11BFE"/>
    <w:rsid w:val="00A166F6"/>
    <w:rsid w:val="00A227F4"/>
    <w:rsid w:val="00A249A1"/>
    <w:rsid w:val="00A321EA"/>
    <w:rsid w:val="00A475D0"/>
    <w:rsid w:val="00A6247C"/>
    <w:rsid w:val="00A82022"/>
    <w:rsid w:val="00A95AB4"/>
    <w:rsid w:val="00AB0F58"/>
    <w:rsid w:val="00AB7C30"/>
    <w:rsid w:val="00AD2C58"/>
    <w:rsid w:val="00AD46AB"/>
    <w:rsid w:val="00AE74F2"/>
    <w:rsid w:val="00AF2633"/>
    <w:rsid w:val="00AF5DB8"/>
    <w:rsid w:val="00B132CE"/>
    <w:rsid w:val="00B154F6"/>
    <w:rsid w:val="00B248B6"/>
    <w:rsid w:val="00B319CF"/>
    <w:rsid w:val="00B34294"/>
    <w:rsid w:val="00B36CD6"/>
    <w:rsid w:val="00B37283"/>
    <w:rsid w:val="00B43F6C"/>
    <w:rsid w:val="00B65350"/>
    <w:rsid w:val="00B863FC"/>
    <w:rsid w:val="00B96154"/>
    <w:rsid w:val="00BC2758"/>
    <w:rsid w:val="00BE2DED"/>
    <w:rsid w:val="00BE2E35"/>
    <w:rsid w:val="00BE579E"/>
    <w:rsid w:val="00BE6D28"/>
    <w:rsid w:val="00BF1732"/>
    <w:rsid w:val="00BF6454"/>
    <w:rsid w:val="00BF6E08"/>
    <w:rsid w:val="00C139F9"/>
    <w:rsid w:val="00C16AE2"/>
    <w:rsid w:val="00C249A0"/>
    <w:rsid w:val="00C25F16"/>
    <w:rsid w:val="00C30BF1"/>
    <w:rsid w:val="00C4655A"/>
    <w:rsid w:val="00C528DD"/>
    <w:rsid w:val="00C673DE"/>
    <w:rsid w:val="00C67BC8"/>
    <w:rsid w:val="00C67D4D"/>
    <w:rsid w:val="00CA6373"/>
    <w:rsid w:val="00CB3197"/>
    <w:rsid w:val="00CB6B13"/>
    <w:rsid w:val="00CB761A"/>
    <w:rsid w:val="00CD2EC2"/>
    <w:rsid w:val="00CE01A8"/>
    <w:rsid w:val="00CE2BC5"/>
    <w:rsid w:val="00CE75C9"/>
    <w:rsid w:val="00CE7B11"/>
    <w:rsid w:val="00D11F1E"/>
    <w:rsid w:val="00D20420"/>
    <w:rsid w:val="00D21589"/>
    <w:rsid w:val="00D27310"/>
    <w:rsid w:val="00D34DB2"/>
    <w:rsid w:val="00D35861"/>
    <w:rsid w:val="00D35B60"/>
    <w:rsid w:val="00D54484"/>
    <w:rsid w:val="00D63E90"/>
    <w:rsid w:val="00D65F61"/>
    <w:rsid w:val="00D66DDD"/>
    <w:rsid w:val="00D71A97"/>
    <w:rsid w:val="00D73912"/>
    <w:rsid w:val="00D76E5E"/>
    <w:rsid w:val="00DB4B7D"/>
    <w:rsid w:val="00DC77F7"/>
    <w:rsid w:val="00DC7CF0"/>
    <w:rsid w:val="00DE05D7"/>
    <w:rsid w:val="00DE1258"/>
    <w:rsid w:val="00DE4EC9"/>
    <w:rsid w:val="00DE78F9"/>
    <w:rsid w:val="00DF006C"/>
    <w:rsid w:val="00DF15F9"/>
    <w:rsid w:val="00E03475"/>
    <w:rsid w:val="00E05AAD"/>
    <w:rsid w:val="00E07354"/>
    <w:rsid w:val="00E20E08"/>
    <w:rsid w:val="00E24ADA"/>
    <w:rsid w:val="00E4333A"/>
    <w:rsid w:val="00E524E1"/>
    <w:rsid w:val="00E57A44"/>
    <w:rsid w:val="00E67167"/>
    <w:rsid w:val="00E755BD"/>
    <w:rsid w:val="00E76A55"/>
    <w:rsid w:val="00E86D7C"/>
    <w:rsid w:val="00E87FEE"/>
    <w:rsid w:val="00E946BF"/>
    <w:rsid w:val="00E948CF"/>
    <w:rsid w:val="00EB1AFD"/>
    <w:rsid w:val="00EC62D1"/>
    <w:rsid w:val="00EC6E99"/>
    <w:rsid w:val="00EE0D41"/>
    <w:rsid w:val="00EF0C1C"/>
    <w:rsid w:val="00F10722"/>
    <w:rsid w:val="00F32BB8"/>
    <w:rsid w:val="00F35949"/>
    <w:rsid w:val="00F45490"/>
    <w:rsid w:val="00F56317"/>
    <w:rsid w:val="00F56811"/>
    <w:rsid w:val="00F56A55"/>
    <w:rsid w:val="00F76C7D"/>
    <w:rsid w:val="00F905DC"/>
    <w:rsid w:val="00F96842"/>
    <w:rsid w:val="00FA7CDC"/>
    <w:rsid w:val="00FB0E6E"/>
    <w:rsid w:val="00FB158D"/>
    <w:rsid w:val="00FB21B6"/>
    <w:rsid w:val="00FB492D"/>
    <w:rsid w:val="00FC0F6A"/>
    <w:rsid w:val="00FC11D8"/>
    <w:rsid w:val="00FC488B"/>
    <w:rsid w:val="00FC74F1"/>
    <w:rsid w:val="00FC76E3"/>
    <w:rsid w:val="00FD077F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3E86BB"/>
  <w15:chartTrackingRefBased/>
  <w15:docId w15:val="{FCED9F0F-30AE-445B-B89B-AC2B647A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F46E6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sid w:val="008E0937"/>
    <w:rPr>
      <w:sz w:val="18"/>
      <w:szCs w:val="18"/>
      <w:shd w:val="clear" w:color="auto" w:fill="FFFFFF"/>
    </w:rPr>
  </w:style>
  <w:style w:type="character" w:customStyle="1" w:styleId="CharStyle4">
    <w:name w:val="Char Style 4"/>
    <w:basedOn w:val="CharStyle3"/>
    <w:unhideWhenUsed/>
    <w:rsid w:val="008E09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5"/>
    <w:rsid w:val="008E0937"/>
    <w:rPr>
      <w:sz w:val="22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8E0937"/>
    <w:rPr>
      <w:b/>
      <w:bCs/>
      <w:sz w:val="22"/>
      <w:shd w:val="clear" w:color="auto" w:fill="FFFFFF"/>
    </w:rPr>
  </w:style>
  <w:style w:type="character" w:customStyle="1" w:styleId="CharStyle27">
    <w:name w:val="Char Style 27"/>
    <w:basedOn w:val="Domylnaczcionkaakapitu"/>
    <w:link w:val="Style7"/>
    <w:rsid w:val="008E0937"/>
    <w:rPr>
      <w:sz w:val="15"/>
      <w:szCs w:val="15"/>
      <w:shd w:val="clear" w:color="auto" w:fill="FFFFFF"/>
    </w:rPr>
  </w:style>
  <w:style w:type="character" w:customStyle="1" w:styleId="CharStyle33">
    <w:name w:val="Char Style 33"/>
    <w:basedOn w:val="Domylnaczcionkaakapitu"/>
    <w:link w:val="Style32"/>
    <w:rsid w:val="008E0937"/>
    <w:rPr>
      <w:sz w:val="19"/>
      <w:szCs w:val="19"/>
      <w:shd w:val="clear" w:color="auto" w:fill="FFFFFF"/>
    </w:rPr>
  </w:style>
  <w:style w:type="character" w:customStyle="1" w:styleId="CharStyle42">
    <w:name w:val="Char Style 42"/>
    <w:basedOn w:val="Domylnaczcionkaakapitu"/>
    <w:link w:val="Style41"/>
    <w:rsid w:val="008E0937"/>
    <w:rPr>
      <w:sz w:val="18"/>
      <w:szCs w:val="18"/>
      <w:shd w:val="clear" w:color="auto" w:fill="FFFFFF"/>
    </w:rPr>
  </w:style>
  <w:style w:type="character" w:customStyle="1" w:styleId="CharStyle43">
    <w:name w:val="Char Style 43"/>
    <w:basedOn w:val="CharStyle33"/>
    <w:semiHidden/>
    <w:unhideWhenUsed/>
    <w:rsid w:val="008E093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CharStyle33"/>
    <w:semiHidden/>
    <w:unhideWhenUsed/>
    <w:rsid w:val="008E093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Domylnaczcionkaakapitu"/>
    <w:link w:val="Style45"/>
    <w:rsid w:val="008E0937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Domylnaczcionkaakapitu"/>
    <w:link w:val="Style47"/>
    <w:rsid w:val="008E0937"/>
    <w:rPr>
      <w:sz w:val="11"/>
      <w:szCs w:val="11"/>
      <w:shd w:val="clear" w:color="auto" w:fill="FFFFFF"/>
    </w:rPr>
  </w:style>
  <w:style w:type="character" w:customStyle="1" w:styleId="CharStyle49">
    <w:name w:val="Char Style 49"/>
    <w:basedOn w:val="CharStyle20"/>
    <w:semiHidden/>
    <w:unhideWhenUsed/>
    <w:rsid w:val="008E093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CharStyle20"/>
    <w:semiHidden/>
    <w:unhideWhenUsed/>
    <w:rsid w:val="008E09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character" w:customStyle="1" w:styleId="CharStyle51">
    <w:name w:val="Char Style 51"/>
    <w:basedOn w:val="CharStyle20"/>
    <w:semiHidden/>
    <w:unhideWhenUsed/>
    <w:rsid w:val="008E0937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53Exact">
    <w:name w:val="Char Style 53 Exact"/>
    <w:basedOn w:val="Domylnaczcionkaakapitu"/>
    <w:semiHidden/>
    <w:unhideWhenUsed/>
    <w:rsid w:val="008E0937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5Exact">
    <w:name w:val="Char Style 55 Exact"/>
    <w:basedOn w:val="Domylnaczcionkaakapitu"/>
    <w:link w:val="Style54"/>
    <w:rsid w:val="008E0937"/>
    <w:rPr>
      <w:sz w:val="13"/>
      <w:szCs w:val="13"/>
      <w:shd w:val="clear" w:color="auto" w:fill="FFFFFF"/>
    </w:rPr>
  </w:style>
  <w:style w:type="character" w:customStyle="1" w:styleId="CharStyle56">
    <w:name w:val="Char Style 56"/>
    <w:basedOn w:val="CharStyle20"/>
    <w:semiHidden/>
    <w:unhideWhenUsed/>
    <w:rsid w:val="008E093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58">
    <w:name w:val="Char Style 58"/>
    <w:basedOn w:val="Domylnaczcionkaakapitu"/>
    <w:link w:val="Style57"/>
    <w:rsid w:val="008E0937"/>
    <w:rPr>
      <w:sz w:val="18"/>
      <w:szCs w:val="18"/>
      <w:shd w:val="clear" w:color="auto" w:fill="FFFFFF"/>
    </w:rPr>
  </w:style>
  <w:style w:type="character" w:customStyle="1" w:styleId="CharStyle60">
    <w:name w:val="Char Style 60"/>
    <w:basedOn w:val="Domylnaczcionkaakapitu"/>
    <w:link w:val="Style59"/>
    <w:rsid w:val="008E0937"/>
    <w:rPr>
      <w:b/>
      <w:bCs/>
      <w:sz w:val="19"/>
      <w:szCs w:val="19"/>
      <w:shd w:val="clear" w:color="auto" w:fill="FFFFFF"/>
    </w:rPr>
  </w:style>
  <w:style w:type="character" w:customStyle="1" w:styleId="CharStyle61">
    <w:name w:val="Char Style 61"/>
    <w:basedOn w:val="CharStyle60"/>
    <w:semiHidden/>
    <w:unhideWhenUsed/>
    <w:rsid w:val="008E093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CharStyle63">
    <w:name w:val="Char Style 63"/>
    <w:basedOn w:val="Domylnaczcionkaakapitu"/>
    <w:link w:val="Style62"/>
    <w:rsid w:val="008E0937"/>
    <w:rPr>
      <w:b/>
      <w:bCs/>
      <w:sz w:val="22"/>
      <w:shd w:val="clear" w:color="auto" w:fill="FFFFFF"/>
    </w:rPr>
  </w:style>
  <w:style w:type="character" w:customStyle="1" w:styleId="CharStyle64">
    <w:name w:val="Char Style 64"/>
    <w:basedOn w:val="CharStyle63"/>
    <w:semiHidden/>
    <w:unhideWhenUsed/>
    <w:rsid w:val="008E093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2"/>
      <w:shd w:val="clear" w:color="auto" w:fill="FFFFFF"/>
      <w:lang w:val="pl-PL" w:eastAsia="pl-PL" w:bidi="pl-PL"/>
    </w:rPr>
  </w:style>
  <w:style w:type="character" w:customStyle="1" w:styleId="CharStyle66">
    <w:name w:val="Char Style 66"/>
    <w:basedOn w:val="Domylnaczcionkaakapitu"/>
    <w:link w:val="Style65"/>
    <w:rsid w:val="008E0937"/>
    <w:rPr>
      <w:sz w:val="19"/>
      <w:szCs w:val="19"/>
      <w:shd w:val="clear" w:color="auto" w:fill="FFFFFF"/>
    </w:rPr>
  </w:style>
  <w:style w:type="paragraph" w:customStyle="1" w:styleId="Style2">
    <w:name w:val="Style 2"/>
    <w:basedOn w:val="Normalny"/>
    <w:link w:val="CharStyle3"/>
    <w:qFormat/>
    <w:rsid w:val="008E0937"/>
    <w:pPr>
      <w:shd w:val="clear" w:color="auto" w:fill="FFFFFF"/>
      <w:spacing w:line="230" w:lineRule="exact"/>
      <w:ind w:hanging="300"/>
      <w:jc w:val="both"/>
    </w:pPr>
    <w:rPr>
      <w:rFonts w:eastAsiaTheme="minorHAnsi" w:cstheme="minorBidi"/>
      <w:color w:val="auto"/>
      <w:sz w:val="18"/>
      <w:szCs w:val="18"/>
      <w:lang w:eastAsia="en-US" w:bidi="ar-SA"/>
    </w:rPr>
  </w:style>
  <w:style w:type="paragraph" w:customStyle="1" w:styleId="Style5">
    <w:name w:val="Style 5"/>
    <w:basedOn w:val="Normalny"/>
    <w:link w:val="CharStyle20"/>
    <w:qFormat/>
    <w:rsid w:val="008E0937"/>
    <w:pPr>
      <w:shd w:val="clear" w:color="auto" w:fill="FFFFFF"/>
      <w:spacing w:after="580" w:line="244" w:lineRule="exact"/>
      <w:ind w:hanging="720"/>
    </w:pPr>
    <w:rPr>
      <w:rFonts w:eastAsiaTheme="minorHAnsi" w:cstheme="minorBidi"/>
      <w:color w:val="auto"/>
      <w:sz w:val="22"/>
      <w:szCs w:val="22"/>
      <w:lang w:eastAsia="en-US" w:bidi="ar-SA"/>
    </w:rPr>
  </w:style>
  <w:style w:type="paragraph" w:customStyle="1" w:styleId="Style7">
    <w:name w:val="Style 7"/>
    <w:basedOn w:val="Normalny"/>
    <w:link w:val="CharStyle27"/>
    <w:rsid w:val="008E0937"/>
    <w:pPr>
      <w:shd w:val="clear" w:color="auto" w:fill="FFFFFF"/>
      <w:spacing w:line="184" w:lineRule="exact"/>
    </w:pPr>
    <w:rPr>
      <w:rFonts w:eastAsiaTheme="minorHAnsi" w:cstheme="minorBidi"/>
      <w:color w:val="auto"/>
      <w:sz w:val="15"/>
      <w:szCs w:val="15"/>
      <w:lang w:eastAsia="en-US" w:bidi="ar-SA"/>
    </w:rPr>
  </w:style>
  <w:style w:type="paragraph" w:customStyle="1" w:styleId="Style23">
    <w:name w:val="Style 23"/>
    <w:basedOn w:val="Normalny"/>
    <w:link w:val="CharStyle24"/>
    <w:rsid w:val="008E0937"/>
    <w:pPr>
      <w:shd w:val="clear" w:color="auto" w:fill="FFFFFF"/>
      <w:spacing w:after="300" w:line="244" w:lineRule="exact"/>
      <w:ind w:hanging="540"/>
    </w:pPr>
    <w:rPr>
      <w:rFonts w:eastAsia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Style32">
    <w:name w:val="Style 32"/>
    <w:basedOn w:val="Normalny"/>
    <w:link w:val="CharStyle33"/>
    <w:qFormat/>
    <w:rsid w:val="008E0937"/>
    <w:pPr>
      <w:shd w:val="clear" w:color="auto" w:fill="FFFFFF"/>
      <w:spacing w:line="210" w:lineRule="exact"/>
    </w:pPr>
    <w:rPr>
      <w:rFonts w:eastAsiaTheme="minorHAnsi" w:cstheme="minorBidi"/>
      <w:color w:val="auto"/>
      <w:sz w:val="19"/>
      <w:szCs w:val="19"/>
      <w:lang w:eastAsia="en-US" w:bidi="ar-SA"/>
    </w:rPr>
  </w:style>
  <w:style w:type="paragraph" w:customStyle="1" w:styleId="Style41">
    <w:name w:val="Style 41"/>
    <w:basedOn w:val="Normalny"/>
    <w:link w:val="CharStyle42"/>
    <w:rsid w:val="008E0937"/>
    <w:pPr>
      <w:shd w:val="clear" w:color="auto" w:fill="FFFFFF"/>
      <w:spacing w:after="160" w:line="223" w:lineRule="exact"/>
      <w:ind w:hanging="540"/>
      <w:jc w:val="both"/>
    </w:pPr>
    <w:rPr>
      <w:rFonts w:eastAsiaTheme="minorHAnsi" w:cstheme="minorBidi"/>
      <w:color w:val="auto"/>
      <w:sz w:val="18"/>
      <w:szCs w:val="18"/>
      <w:lang w:eastAsia="en-US" w:bidi="ar-SA"/>
    </w:rPr>
  </w:style>
  <w:style w:type="paragraph" w:customStyle="1" w:styleId="Style45">
    <w:name w:val="Style 45"/>
    <w:basedOn w:val="Normalny"/>
    <w:link w:val="CharStyle46"/>
    <w:rsid w:val="008E0937"/>
    <w:pPr>
      <w:shd w:val="clear" w:color="auto" w:fill="FFFFFF"/>
      <w:spacing w:before="160" w:line="210" w:lineRule="exact"/>
      <w:ind w:hanging="300"/>
      <w:jc w:val="both"/>
    </w:pPr>
    <w:rPr>
      <w:rFonts w:eastAsiaTheme="minorHAnsi" w:cstheme="minorBidi"/>
      <w:b/>
      <w:bCs/>
      <w:color w:val="auto"/>
      <w:sz w:val="19"/>
      <w:szCs w:val="19"/>
      <w:lang w:eastAsia="en-US" w:bidi="ar-SA"/>
    </w:rPr>
  </w:style>
  <w:style w:type="paragraph" w:customStyle="1" w:styleId="Style47">
    <w:name w:val="Style 47"/>
    <w:basedOn w:val="Normalny"/>
    <w:link w:val="CharStyle48"/>
    <w:rsid w:val="008E0937"/>
    <w:pPr>
      <w:shd w:val="clear" w:color="auto" w:fill="FFFFFF"/>
      <w:spacing w:after="420" w:line="205" w:lineRule="exact"/>
      <w:jc w:val="center"/>
    </w:pPr>
    <w:rPr>
      <w:rFonts w:eastAsiaTheme="minorHAnsi" w:cstheme="minorBidi"/>
      <w:color w:val="auto"/>
      <w:sz w:val="11"/>
      <w:szCs w:val="11"/>
      <w:lang w:eastAsia="en-US" w:bidi="ar-SA"/>
    </w:rPr>
  </w:style>
  <w:style w:type="paragraph" w:customStyle="1" w:styleId="Style54">
    <w:name w:val="Style 54"/>
    <w:basedOn w:val="Normalny"/>
    <w:link w:val="CharStyle55Exact"/>
    <w:rsid w:val="008E0937"/>
    <w:pPr>
      <w:shd w:val="clear" w:color="auto" w:fill="FFFFFF"/>
      <w:spacing w:line="144" w:lineRule="exact"/>
    </w:pPr>
    <w:rPr>
      <w:rFonts w:eastAsiaTheme="minorHAnsi" w:cstheme="minorBidi"/>
      <w:color w:val="auto"/>
      <w:sz w:val="13"/>
      <w:szCs w:val="13"/>
      <w:lang w:eastAsia="en-US" w:bidi="ar-SA"/>
    </w:rPr>
  </w:style>
  <w:style w:type="paragraph" w:customStyle="1" w:styleId="Style57">
    <w:name w:val="Style 57"/>
    <w:basedOn w:val="Normalny"/>
    <w:link w:val="CharStyle58"/>
    <w:qFormat/>
    <w:rsid w:val="008E0937"/>
    <w:pPr>
      <w:shd w:val="clear" w:color="auto" w:fill="FFFFFF"/>
      <w:spacing w:line="200" w:lineRule="exact"/>
    </w:pPr>
    <w:rPr>
      <w:rFonts w:eastAsiaTheme="minorHAnsi" w:cstheme="minorBidi"/>
      <w:color w:val="auto"/>
      <w:sz w:val="18"/>
      <w:szCs w:val="18"/>
      <w:lang w:eastAsia="en-US" w:bidi="ar-SA"/>
    </w:rPr>
  </w:style>
  <w:style w:type="paragraph" w:customStyle="1" w:styleId="Style59">
    <w:name w:val="Style 59"/>
    <w:basedOn w:val="Normalny"/>
    <w:link w:val="CharStyle60"/>
    <w:rsid w:val="008E0937"/>
    <w:pPr>
      <w:shd w:val="clear" w:color="auto" w:fill="FFFFFF"/>
      <w:spacing w:after="400" w:line="210" w:lineRule="exact"/>
      <w:outlineLvl w:val="6"/>
    </w:pPr>
    <w:rPr>
      <w:rFonts w:eastAsiaTheme="minorHAnsi" w:cstheme="minorBidi"/>
      <w:b/>
      <w:bCs/>
      <w:color w:val="auto"/>
      <w:sz w:val="19"/>
      <w:szCs w:val="19"/>
      <w:lang w:eastAsia="en-US" w:bidi="ar-SA"/>
    </w:rPr>
  </w:style>
  <w:style w:type="paragraph" w:customStyle="1" w:styleId="Style62">
    <w:name w:val="Style 62"/>
    <w:basedOn w:val="Normalny"/>
    <w:link w:val="CharStyle63"/>
    <w:qFormat/>
    <w:rsid w:val="008E0937"/>
    <w:pPr>
      <w:shd w:val="clear" w:color="auto" w:fill="FFFFFF"/>
      <w:spacing w:before="1460" w:after="580" w:line="244" w:lineRule="exact"/>
      <w:outlineLvl w:val="4"/>
    </w:pPr>
    <w:rPr>
      <w:rFonts w:eastAsia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Style65">
    <w:name w:val="Style 65"/>
    <w:basedOn w:val="Normalny"/>
    <w:link w:val="CharStyle66"/>
    <w:rsid w:val="008E0937"/>
    <w:pPr>
      <w:shd w:val="clear" w:color="auto" w:fill="FFFFFF"/>
      <w:spacing w:after="220" w:line="210" w:lineRule="exact"/>
    </w:pPr>
    <w:rPr>
      <w:rFonts w:eastAsiaTheme="minorHAnsi" w:cstheme="minorBidi"/>
      <w:color w:val="auto"/>
      <w:sz w:val="19"/>
      <w:szCs w:val="19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00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006C"/>
    <w:rPr>
      <w:rFonts w:eastAsia="Times New Roman" w:cs="Times New Roman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006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0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06C"/>
    <w:rPr>
      <w:rFonts w:eastAsia="Times New Roman" w:cs="Times New Roman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06C"/>
    <w:rPr>
      <w:vertAlign w:val="superscript"/>
    </w:rPr>
  </w:style>
  <w:style w:type="character" w:customStyle="1" w:styleId="Symbolprzypiswdoln">
    <w:name w:val="Symbol przypisów doln."/>
    <w:basedOn w:val="Domylnaczcionkaakapitu"/>
    <w:rsid w:val="00EB1AFD"/>
    <w:rPr>
      <w:vertAlign w:val="superscript"/>
    </w:rPr>
  </w:style>
  <w:style w:type="table" w:styleId="Tabela-Siatka">
    <w:name w:val="Table Grid"/>
    <w:basedOn w:val="Standardowy"/>
    <w:uiPriority w:val="59"/>
    <w:rsid w:val="00EB1AF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2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2D1B"/>
    <w:rPr>
      <w:rFonts w:eastAsia="Times New Roman" w:cs="Times New Roman"/>
      <w:color w:val="000000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2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2D1B"/>
    <w:rPr>
      <w:rFonts w:eastAsia="Times New Roman" w:cs="Times New Roman"/>
      <w:color w:val="000000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7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7F7"/>
    <w:rPr>
      <w:rFonts w:ascii="Segoe UI" w:eastAsia="Times New Roman" w:hAnsi="Segoe UI" w:cs="Segoe UI"/>
      <w:color w:val="000000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A11BF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umerwiersza">
    <w:name w:val="line number"/>
    <w:basedOn w:val="Domylnaczcionkaakapitu"/>
    <w:uiPriority w:val="99"/>
    <w:semiHidden/>
    <w:unhideWhenUsed/>
    <w:rsid w:val="00E05AAD"/>
  </w:style>
  <w:style w:type="character" w:styleId="Tekstzastpczy">
    <w:name w:val="Placeholder Text"/>
    <w:basedOn w:val="Domylnaczcionkaakapitu"/>
    <w:uiPriority w:val="99"/>
    <w:semiHidden/>
    <w:rsid w:val="009175DC"/>
    <w:rPr>
      <w:color w:val="808080"/>
    </w:rPr>
  </w:style>
  <w:style w:type="character" w:customStyle="1" w:styleId="Styl1">
    <w:name w:val="Styl1"/>
    <w:basedOn w:val="Domylnaczcionkaakapitu"/>
    <w:uiPriority w:val="1"/>
    <w:rsid w:val="00DE78F9"/>
    <w:rPr>
      <w:color w:val="000000" w:themeColor="text1"/>
    </w:rPr>
  </w:style>
  <w:style w:type="character" w:customStyle="1" w:styleId="Styl2">
    <w:name w:val="Styl2"/>
    <w:basedOn w:val="Domylnaczcionkaakapitu"/>
    <w:uiPriority w:val="1"/>
    <w:rsid w:val="002E14A4"/>
    <w:rPr>
      <w:sz w:val="32"/>
    </w:rPr>
  </w:style>
  <w:style w:type="character" w:customStyle="1" w:styleId="Styl3">
    <w:name w:val="Styl3"/>
    <w:basedOn w:val="Domylnaczcionkaakapitu"/>
    <w:uiPriority w:val="1"/>
    <w:rsid w:val="001B71F6"/>
    <w:rPr>
      <w:sz w:val="32"/>
    </w:rPr>
  </w:style>
  <w:style w:type="character" w:customStyle="1" w:styleId="Styl4">
    <w:name w:val="Styl4"/>
    <w:basedOn w:val="Domylnaczcionkaakapitu"/>
    <w:uiPriority w:val="1"/>
    <w:rsid w:val="001B71F6"/>
    <w:rPr>
      <w:sz w:val="32"/>
    </w:rPr>
  </w:style>
  <w:style w:type="character" w:customStyle="1" w:styleId="Styl5">
    <w:name w:val="Styl5"/>
    <w:basedOn w:val="Domylnaczcionkaakapitu"/>
    <w:uiPriority w:val="1"/>
    <w:rsid w:val="001B71F6"/>
    <w:rPr>
      <w:sz w:val="32"/>
    </w:rPr>
  </w:style>
  <w:style w:type="character" w:customStyle="1" w:styleId="Styl6">
    <w:name w:val="Styl6"/>
    <w:basedOn w:val="Domylnaczcionkaakapitu"/>
    <w:uiPriority w:val="1"/>
    <w:rsid w:val="00761F00"/>
    <w:rPr>
      <w:sz w:val="18"/>
    </w:rPr>
  </w:style>
  <w:style w:type="character" w:customStyle="1" w:styleId="Styl7">
    <w:name w:val="Styl7"/>
    <w:basedOn w:val="Domylnaczcionkaakapitu"/>
    <w:uiPriority w:val="1"/>
    <w:rsid w:val="00761F00"/>
    <w:rPr>
      <w:sz w:val="18"/>
    </w:rPr>
  </w:style>
  <w:style w:type="character" w:customStyle="1" w:styleId="Styl8">
    <w:name w:val="Styl8"/>
    <w:basedOn w:val="Domylnaczcionkaakapitu"/>
    <w:uiPriority w:val="1"/>
    <w:rsid w:val="00761F00"/>
    <w:rPr>
      <w:sz w:val="18"/>
    </w:rPr>
  </w:style>
  <w:style w:type="character" w:customStyle="1" w:styleId="Styl9">
    <w:name w:val="Styl9"/>
    <w:basedOn w:val="Domylnaczcionkaakapitu"/>
    <w:uiPriority w:val="1"/>
    <w:rsid w:val="00761F00"/>
    <w:rPr>
      <w:sz w:val="18"/>
    </w:rPr>
  </w:style>
  <w:style w:type="character" w:customStyle="1" w:styleId="Styl10">
    <w:name w:val="Styl10"/>
    <w:basedOn w:val="Domylnaczcionkaakapitu"/>
    <w:uiPriority w:val="1"/>
    <w:rsid w:val="00761F00"/>
    <w:rPr>
      <w:sz w:val="18"/>
    </w:rPr>
  </w:style>
  <w:style w:type="character" w:customStyle="1" w:styleId="Styl11">
    <w:name w:val="Styl11"/>
    <w:basedOn w:val="Domylnaczcionkaakapitu"/>
    <w:uiPriority w:val="1"/>
    <w:rsid w:val="007936F7"/>
    <w:rPr>
      <w:sz w:val="18"/>
    </w:rPr>
  </w:style>
  <w:style w:type="character" w:customStyle="1" w:styleId="Styl12">
    <w:name w:val="Styl12"/>
    <w:basedOn w:val="Domylnaczcionkaakapitu"/>
    <w:uiPriority w:val="1"/>
    <w:rsid w:val="007936F7"/>
    <w:rPr>
      <w:sz w:val="18"/>
    </w:rPr>
  </w:style>
  <w:style w:type="character" w:customStyle="1" w:styleId="Styl13">
    <w:name w:val="Styl13"/>
    <w:basedOn w:val="Domylnaczcionkaakapitu"/>
    <w:uiPriority w:val="1"/>
    <w:rsid w:val="007936F7"/>
    <w:rPr>
      <w:sz w:val="18"/>
    </w:rPr>
  </w:style>
  <w:style w:type="character" w:customStyle="1" w:styleId="Styl14">
    <w:name w:val="Styl14"/>
    <w:basedOn w:val="Domylnaczcionkaakapitu"/>
    <w:uiPriority w:val="1"/>
    <w:rsid w:val="007936F7"/>
    <w:rPr>
      <w:sz w:val="18"/>
    </w:rPr>
  </w:style>
  <w:style w:type="character" w:customStyle="1" w:styleId="Styl15">
    <w:name w:val="Styl15"/>
    <w:basedOn w:val="Domylnaczcionkaakapitu"/>
    <w:uiPriority w:val="1"/>
    <w:rsid w:val="007936F7"/>
    <w:rPr>
      <w:b/>
      <w:sz w:val="18"/>
    </w:rPr>
  </w:style>
  <w:style w:type="character" w:customStyle="1" w:styleId="Styl16">
    <w:name w:val="Styl16"/>
    <w:basedOn w:val="Domylnaczcionkaakapitu"/>
    <w:uiPriority w:val="1"/>
    <w:rsid w:val="007936F7"/>
    <w:rPr>
      <w:b/>
      <w:sz w:val="18"/>
    </w:rPr>
  </w:style>
  <w:style w:type="character" w:customStyle="1" w:styleId="Styl17">
    <w:name w:val="Styl17"/>
    <w:basedOn w:val="Domylnaczcionkaakapitu"/>
    <w:uiPriority w:val="1"/>
    <w:rsid w:val="007936F7"/>
    <w:rPr>
      <w:b/>
      <w:sz w:val="18"/>
    </w:rPr>
  </w:style>
  <w:style w:type="character" w:customStyle="1" w:styleId="Styl18">
    <w:name w:val="Styl18"/>
    <w:basedOn w:val="Domylnaczcionkaakapitu"/>
    <w:uiPriority w:val="1"/>
    <w:rsid w:val="007936F7"/>
    <w:rPr>
      <w:b/>
      <w:sz w:val="18"/>
    </w:rPr>
  </w:style>
  <w:style w:type="character" w:customStyle="1" w:styleId="Styl19">
    <w:name w:val="Styl19"/>
    <w:basedOn w:val="Domylnaczcionkaakapitu"/>
    <w:uiPriority w:val="1"/>
    <w:rsid w:val="007936F7"/>
    <w:rPr>
      <w:b/>
      <w:sz w:val="18"/>
    </w:rPr>
  </w:style>
  <w:style w:type="character" w:customStyle="1" w:styleId="Styl20">
    <w:name w:val="Styl20"/>
    <w:basedOn w:val="Domylnaczcionkaakapitu"/>
    <w:uiPriority w:val="1"/>
    <w:rsid w:val="002D5623"/>
    <w:rPr>
      <w:b/>
      <w:sz w:val="18"/>
    </w:rPr>
  </w:style>
  <w:style w:type="character" w:customStyle="1" w:styleId="Styl21">
    <w:name w:val="Styl21"/>
    <w:basedOn w:val="Domylnaczcionkaakapitu"/>
    <w:uiPriority w:val="1"/>
    <w:rsid w:val="002D5623"/>
    <w:rPr>
      <w:sz w:val="18"/>
    </w:rPr>
  </w:style>
  <w:style w:type="character" w:customStyle="1" w:styleId="Styl22">
    <w:name w:val="Styl22"/>
    <w:basedOn w:val="Domylnaczcionkaakapitu"/>
    <w:uiPriority w:val="1"/>
    <w:rsid w:val="00B319CF"/>
    <w:rPr>
      <w:sz w:val="20"/>
    </w:rPr>
  </w:style>
  <w:style w:type="character" w:customStyle="1" w:styleId="Styl23">
    <w:name w:val="Styl23"/>
    <w:basedOn w:val="Domylnaczcionkaakapitu"/>
    <w:uiPriority w:val="1"/>
    <w:rsid w:val="00592E25"/>
    <w:rPr>
      <w:sz w:val="20"/>
    </w:rPr>
  </w:style>
  <w:style w:type="character" w:customStyle="1" w:styleId="Styl24">
    <w:name w:val="Styl24"/>
    <w:basedOn w:val="Domylnaczcionkaakapitu"/>
    <w:uiPriority w:val="1"/>
    <w:rsid w:val="00592E25"/>
    <w:rPr>
      <w:sz w:val="24"/>
    </w:rPr>
  </w:style>
  <w:style w:type="character" w:customStyle="1" w:styleId="Styl25">
    <w:name w:val="Styl25"/>
    <w:basedOn w:val="Domylnaczcionkaakapitu"/>
    <w:uiPriority w:val="1"/>
    <w:rsid w:val="00592E25"/>
    <w:rPr>
      <w:sz w:val="24"/>
    </w:rPr>
  </w:style>
  <w:style w:type="character" w:customStyle="1" w:styleId="Styl26">
    <w:name w:val="Styl26"/>
    <w:basedOn w:val="Domylnaczcionkaakapitu"/>
    <w:uiPriority w:val="1"/>
    <w:rsid w:val="00592E25"/>
    <w:rPr>
      <w:sz w:val="24"/>
    </w:rPr>
  </w:style>
  <w:style w:type="character" w:customStyle="1" w:styleId="Styl27">
    <w:name w:val="Styl27"/>
    <w:basedOn w:val="Domylnaczcionkaakapitu"/>
    <w:uiPriority w:val="1"/>
    <w:rsid w:val="00592E25"/>
    <w:rPr>
      <w:sz w:val="24"/>
    </w:rPr>
  </w:style>
  <w:style w:type="character" w:customStyle="1" w:styleId="Styl28">
    <w:name w:val="Styl28"/>
    <w:basedOn w:val="Domylnaczcionkaakapitu"/>
    <w:uiPriority w:val="1"/>
    <w:rsid w:val="00592E25"/>
    <w:rPr>
      <w:sz w:val="24"/>
    </w:rPr>
  </w:style>
  <w:style w:type="character" w:customStyle="1" w:styleId="Styl29">
    <w:name w:val="Styl29"/>
    <w:basedOn w:val="Domylnaczcionkaakapitu"/>
    <w:uiPriority w:val="1"/>
    <w:rsid w:val="001B325D"/>
    <w:rPr>
      <w:sz w:val="28"/>
    </w:rPr>
  </w:style>
  <w:style w:type="character" w:customStyle="1" w:styleId="Styl30">
    <w:name w:val="Styl30"/>
    <w:basedOn w:val="Domylnaczcionkaakapitu"/>
    <w:uiPriority w:val="1"/>
    <w:rsid w:val="001B325D"/>
    <w:rPr>
      <w:sz w:val="28"/>
    </w:rPr>
  </w:style>
  <w:style w:type="character" w:customStyle="1" w:styleId="Styl31">
    <w:name w:val="Styl31"/>
    <w:basedOn w:val="Domylnaczcionkaakapitu"/>
    <w:uiPriority w:val="1"/>
    <w:rsid w:val="001B325D"/>
    <w:rPr>
      <w:sz w:val="28"/>
    </w:rPr>
  </w:style>
  <w:style w:type="character" w:customStyle="1" w:styleId="Styl32">
    <w:name w:val="Styl32"/>
    <w:basedOn w:val="Domylnaczcionkaakapitu"/>
    <w:uiPriority w:val="1"/>
    <w:rsid w:val="001B325D"/>
    <w:rPr>
      <w:sz w:val="28"/>
    </w:rPr>
  </w:style>
  <w:style w:type="character" w:customStyle="1" w:styleId="Styl33">
    <w:name w:val="Styl33"/>
    <w:basedOn w:val="Domylnaczcionkaakapitu"/>
    <w:uiPriority w:val="1"/>
    <w:rsid w:val="001B325D"/>
    <w:rPr>
      <w:sz w:val="28"/>
    </w:rPr>
  </w:style>
  <w:style w:type="character" w:customStyle="1" w:styleId="Styl34">
    <w:name w:val="Styl34"/>
    <w:basedOn w:val="Domylnaczcionkaakapitu"/>
    <w:uiPriority w:val="1"/>
    <w:rsid w:val="00815A3C"/>
    <w:rPr>
      <w:sz w:val="28"/>
    </w:rPr>
  </w:style>
  <w:style w:type="character" w:customStyle="1" w:styleId="Styl35">
    <w:name w:val="Styl35"/>
    <w:basedOn w:val="Domylnaczcionkaakapitu"/>
    <w:uiPriority w:val="1"/>
    <w:rsid w:val="00815A3C"/>
    <w:rPr>
      <w:sz w:val="28"/>
    </w:rPr>
  </w:style>
  <w:style w:type="character" w:customStyle="1" w:styleId="Styl36">
    <w:name w:val="Styl36"/>
    <w:basedOn w:val="Domylnaczcionkaakapitu"/>
    <w:uiPriority w:val="1"/>
    <w:rsid w:val="00815A3C"/>
    <w:rPr>
      <w:sz w:val="28"/>
    </w:rPr>
  </w:style>
  <w:style w:type="character" w:customStyle="1" w:styleId="Styl37">
    <w:name w:val="Styl37"/>
    <w:basedOn w:val="Domylnaczcionkaakapitu"/>
    <w:uiPriority w:val="1"/>
    <w:rsid w:val="00815A3C"/>
    <w:rPr>
      <w:sz w:val="28"/>
    </w:rPr>
  </w:style>
  <w:style w:type="character" w:customStyle="1" w:styleId="Styl38">
    <w:name w:val="Styl38"/>
    <w:basedOn w:val="Domylnaczcionkaakapitu"/>
    <w:uiPriority w:val="1"/>
    <w:rsid w:val="002A2438"/>
    <w:rPr>
      <w:sz w:val="32"/>
    </w:rPr>
  </w:style>
  <w:style w:type="character" w:customStyle="1" w:styleId="Styl39">
    <w:name w:val="Styl39"/>
    <w:basedOn w:val="Domylnaczcionkaakapitu"/>
    <w:uiPriority w:val="1"/>
    <w:rsid w:val="008F0D60"/>
    <w:rPr>
      <w:sz w:val="32"/>
    </w:rPr>
  </w:style>
  <w:style w:type="character" w:customStyle="1" w:styleId="Styl40">
    <w:name w:val="Styl40"/>
    <w:basedOn w:val="Domylnaczcionkaakapitu"/>
    <w:uiPriority w:val="1"/>
    <w:rsid w:val="008F0D60"/>
    <w:rPr>
      <w:sz w:val="32"/>
    </w:rPr>
  </w:style>
  <w:style w:type="character" w:customStyle="1" w:styleId="CharStyle17">
    <w:name w:val="Char Style 17"/>
    <w:basedOn w:val="Domylnaczcionkaakapitu"/>
    <w:link w:val="Style22"/>
    <w:rsid w:val="006D3E0C"/>
    <w:rPr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6D3E0C"/>
    <w:rPr>
      <w:b/>
      <w:bCs/>
      <w:sz w:val="19"/>
      <w:szCs w:val="19"/>
      <w:shd w:val="clear" w:color="auto" w:fill="FFFFFF"/>
    </w:rPr>
  </w:style>
  <w:style w:type="paragraph" w:customStyle="1" w:styleId="Style22">
    <w:name w:val="Style 22"/>
    <w:basedOn w:val="Normalny"/>
    <w:link w:val="CharStyle17"/>
    <w:qFormat/>
    <w:rsid w:val="006D3E0C"/>
    <w:pPr>
      <w:shd w:val="clear" w:color="auto" w:fill="FFFFFF"/>
      <w:spacing w:before="1000" w:after="1900" w:line="210" w:lineRule="exact"/>
      <w:ind w:hanging="440"/>
      <w:jc w:val="center"/>
    </w:pPr>
    <w:rPr>
      <w:rFonts w:eastAsiaTheme="minorHAnsi" w:cstheme="minorBidi"/>
      <w:color w:val="auto"/>
      <w:sz w:val="19"/>
      <w:szCs w:val="19"/>
      <w:lang w:eastAsia="en-US" w:bidi="ar-SA"/>
    </w:rPr>
  </w:style>
  <w:style w:type="paragraph" w:customStyle="1" w:styleId="Style25">
    <w:name w:val="Style 25"/>
    <w:basedOn w:val="Normalny"/>
    <w:link w:val="CharStyle26"/>
    <w:qFormat/>
    <w:rsid w:val="006D3E0C"/>
    <w:pPr>
      <w:shd w:val="clear" w:color="auto" w:fill="FFFFFF"/>
      <w:spacing w:after="240" w:line="210" w:lineRule="exact"/>
      <w:ind w:hanging="440"/>
      <w:outlineLvl w:val="2"/>
    </w:pPr>
    <w:rPr>
      <w:rFonts w:eastAsiaTheme="minorHAnsi" w:cstheme="minorBidi"/>
      <w:b/>
      <w:bCs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8401900AA64D2B83E2F08270FF9C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AB1194-28BE-4B8A-A984-7D31D0360809}"/>
      </w:docPartPr>
      <w:docPartBody>
        <w:p w:rsidR="00670BD2" w:rsidRDefault="0062044F" w:rsidP="0062044F">
          <w:pPr>
            <w:pStyle w:val="5C8401900AA64D2B83E2F08270FF9CA52"/>
          </w:pPr>
          <w:r w:rsidRPr="00DB4B7D"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6D4C93E26E5A477B953012F45CD769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461449-3E07-4826-BE5B-36126211CC59}"/>
      </w:docPartPr>
      <w:docPartBody>
        <w:p w:rsidR="00670BD2" w:rsidRDefault="0062044F" w:rsidP="0062044F">
          <w:pPr>
            <w:pStyle w:val="6D4C93E26E5A477B953012F45CD769EF2"/>
          </w:pPr>
          <w:r w:rsidRPr="00DB4B7D"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3BAFF25FEC3745A4ACA90CF46AF55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FB6646-5224-4CA0-89D0-12D47C95F8B2}"/>
      </w:docPartPr>
      <w:docPartBody>
        <w:p w:rsidR="00670BD2" w:rsidRDefault="0062044F" w:rsidP="0062044F">
          <w:pPr>
            <w:pStyle w:val="3BAFF25FEC3745A4ACA90CF46AF5522E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7381DBD5D2C842BCA077E39D6F50EA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6CF7D-D080-4F55-B07D-A71C229B9A75}"/>
      </w:docPartPr>
      <w:docPartBody>
        <w:p w:rsidR="00670BD2" w:rsidRDefault="0062044F" w:rsidP="0062044F">
          <w:pPr>
            <w:pStyle w:val="7381DBD5D2C842BCA077E39D6F50EA5B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D180711E4E7246D3AA9E777D5A97E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44CFC-7ECC-4E2E-B206-194EB9132A76}"/>
      </w:docPartPr>
      <w:docPartBody>
        <w:p w:rsidR="00670BD2" w:rsidRDefault="0062044F" w:rsidP="0062044F">
          <w:pPr>
            <w:pStyle w:val="D180711E4E7246D3AA9E777D5A97ED14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438EF457BE9449A2966CA93102F212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AD9BF8-586E-416E-B236-FE206990682F}"/>
      </w:docPartPr>
      <w:docPartBody>
        <w:p w:rsidR="00670BD2" w:rsidRDefault="0062044F" w:rsidP="0062044F">
          <w:pPr>
            <w:pStyle w:val="438EF457BE9449A2966CA93102F212972"/>
          </w:pPr>
          <w:r>
            <w:rPr>
              <w:rStyle w:val="Tekstzastpczy"/>
              <w:rFonts w:eastAsiaTheme="minorHAnsi"/>
            </w:rPr>
            <w:t>Uzupełnij pole: data, miejsce urodzenia</w:t>
          </w:r>
        </w:p>
      </w:docPartBody>
    </w:docPart>
    <w:docPart>
      <w:docPartPr>
        <w:name w:val="8192A1434A0843BAB6D597D6300EE1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8DF0FD-BFA5-4F39-B0F1-C465CBFD5EE5}"/>
      </w:docPartPr>
      <w:docPartBody>
        <w:p w:rsidR="00670BD2" w:rsidRDefault="0062044F" w:rsidP="0062044F">
          <w:pPr>
            <w:pStyle w:val="8192A1434A0843BAB6D597D6300EE127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CB6BAA9696DC439BBCF5BE3E130206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DF4DA-14E2-4805-A5FE-22B820072F24}"/>
      </w:docPartPr>
      <w:docPartBody>
        <w:p w:rsidR="00670BD2" w:rsidRDefault="0062044F" w:rsidP="0062044F">
          <w:pPr>
            <w:pStyle w:val="CB6BAA9696DC439BBCF5BE3E13020657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935D13C1EE4E462C97B571DACB851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77F238-3260-46FC-AFD1-B20FB0B7081D}"/>
      </w:docPartPr>
      <w:docPartBody>
        <w:p w:rsidR="00670BD2" w:rsidRDefault="0062044F" w:rsidP="0062044F">
          <w:pPr>
            <w:pStyle w:val="935D13C1EE4E462C97B571DACB85123D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48F721E76C984697A408CD9CF9C556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02E0F-ACD1-466F-8443-DEA751C1A9CF}"/>
      </w:docPartPr>
      <w:docPartBody>
        <w:p w:rsidR="00670BD2" w:rsidRDefault="0062044F" w:rsidP="0062044F">
          <w:pPr>
            <w:pStyle w:val="48F721E76C984697A408CD9CF9C556F5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5A7372F41CF3411EBEF9917314A62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1328E-DC7A-48DC-BEFE-2C5CC2CD009D}"/>
      </w:docPartPr>
      <w:docPartBody>
        <w:p w:rsidR="00670BD2" w:rsidRDefault="0062044F" w:rsidP="0062044F">
          <w:pPr>
            <w:pStyle w:val="5A7372F41CF3411EBEF9917314A6208F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72B2AC9097634507BBB2A6E712A1D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CCBDE5-2B73-42CC-AFF3-51C0AA4C4D3F}"/>
      </w:docPartPr>
      <w:docPartBody>
        <w:p w:rsidR="00670BD2" w:rsidRDefault="0062044F" w:rsidP="0062044F">
          <w:pPr>
            <w:pStyle w:val="72B2AC9097634507BBB2A6E712A1DE6A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30A8D4C5A4B64484957A1A1CF238C0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7400B3-F927-428F-97DC-C5DF0C6F793C}"/>
      </w:docPartPr>
      <w:docPartBody>
        <w:p w:rsidR="00670BD2" w:rsidRDefault="0062044F" w:rsidP="0062044F">
          <w:pPr>
            <w:pStyle w:val="30A8D4C5A4B64484957A1A1CF238C013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D0220DFAB8144F0C836E9DCD1F119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C25A8-EFBC-449B-BA24-55FFA9A34D51}"/>
      </w:docPartPr>
      <w:docPartBody>
        <w:p w:rsidR="00670BD2" w:rsidRDefault="0062044F" w:rsidP="0062044F">
          <w:pPr>
            <w:pStyle w:val="D0220DFAB8144F0C836E9DCD1F11976A2"/>
          </w:pPr>
          <w:r>
            <w:rPr>
              <w:rStyle w:val="Tekstzastpczy"/>
              <w:rFonts w:eastAsiaTheme="minorHAnsi"/>
            </w:rPr>
            <w:t>seria i numer</w:t>
          </w:r>
        </w:p>
      </w:docPartBody>
    </w:docPart>
    <w:docPart>
      <w:docPartPr>
        <w:name w:val="E38C89A037184B12BF7E6BCD0895D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51783-5B9B-44A6-B7E1-FC5137C9E38C}"/>
      </w:docPartPr>
      <w:docPartBody>
        <w:p w:rsidR="00670BD2" w:rsidRDefault="0062044F" w:rsidP="0062044F">
          <w:pPr>
            <w:pStyle w:val="E38C89A037184B12BF7E6BCD0895D18E2"/>
          </w:pPr>
          <w:r>
            <w:rPr>
              <w:rStyle w:val="Tekstzastpczy"/>
              <w:rFonts w:eastAsiaTheme="minorHAnsi"/>
            </w:rPr>
            <w:t>organ wydający</w:t>
          </w:r>
        </w:p>
      </w:docPartBody>
    </w:docPart>
    <w:docPart>
      <w:docPartPr>
        <w:name w:val="856C72F43BB64AF4B13BB3A871BCE2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1729C2-022C-4940-9425-B728F3950060}"/>
      </w:docPartPr>
      <w:docPartBody>
        <w:p w:rsidR="00670BD2" w:rsidRDefault="0062044F" w:rsidP="0062044F">
          <w:pPr>
            <w:pStyle w:val="856C72F43BB64AF4B13BB3A871BCE2802"/>
          </w:pPr>
          <w:r>
            <w:rPr>
              <w:rStyle w:val="Tekstzastpczy"/>
              <w:rFonts w:eastAsiaTheme="minorHAnsi"/>
            </w:rPr>
            <w:t>data i miejsce wydania</w:t>
          </w:r>
        </w:p>
      </w:docPartBody>
    </w:docPart>
    <w:docPart>
      <w:docPartPr>
        <w:name w:val="417BF0B0F6AD44F6898D493D955F1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0244F1-7DDC-45D2-A738-5FB1734BF101}"/>
      </w:docPartPr>
      <w:docPartBody>
        <w:p w:rsidR="00670BD2" w:rsidRDefault="0062044F" w:rsidP="0062044F">
          <w:pPr>
            <w:pStyle w:val="417BF0B0F6AD44F6898D493D955F17F82"/>
          </w:pPr>
          <w:r>
            <w:rPr>
              <w:rStyle w:val="Tekstzastpczy"/>
              <w:rFonts w:eastAsiaTheme="minorHAnsi"/>
            </w:rPr>
            <w:t>seria i numer</w:t>
          </w:r>
        </w:p>
      </w:docPartBody>
    </w:docPart>
    <w:docPart>
      <w:docPartPr>
        <w:name w:val="8B63CAE2EAA84AF8A1848605BBB15E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31B2D-F12D-4C26-8738-3EF94141283F}"/>
      </w:docPartPr>
      <w:docPartBody>
        <w:p w:rsidR="00670BD2" w:rsidRDefault="0062044F" w:rsidP="0062044F">
          <w:pPr>
            <w:pStyle w:val="8B63CAE2EAA84AF8A1848605BBB15E392"/>
          </w:pPr>
          <w:r>
            <w:rPr>
              <w:rStyle w:val="Tekstzastpczy"/>
              <w:rFonts w:eastAsiaTheme="minorHAnsi"/>
            </w:rPr>
            <w:t>data wydania</w:t>
          </w:r>
        </w:p>
      </w:docPartBody>
    </w:docPart>
    <w:docPart>
      <w:docPartPr>
        <w:name w:val="C7372B12D3DC41B383377BFE038733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6EF51C-817F-4FB8-A557-E8C31DED359D}"/>
      </w:docPartPr>
      <w:docPartBody>
        <w:p w:rsidR="00670BD2" w:rsidRDefault="0062044F" w:rsidP="0062044F">
          <w:pPr>
            <w:pStyle w:val="C7372B12D3DC41B383377BFE038733A42"/>
          </w:pPr>
          <w:r>
            <w:rPr>
              <w:rStyle w:val="Tekstzastpczy"/>
              <w:rFonts w:eastAsiaTheme="minorHAnsi"/>
            </w:rPr>
            <w:t>data ważności</w:t>
          </w:r>
        </w:p>
      </w:docPartBody>
    </w:docPart>
    <w:docPart>
      <w:docPartPr>
        <w:name w:val="58199B16782948A19C3DF8B3DAF99D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8F7BE-263D-49E8-AEAD-53AEC0965D22}"/>
      </w:docPartPr>
      <w:docPartBody>
        <w:p w:rsidR="00670BD2" w:rsidRDefault="0062044F" w:rsidP="0062044F">
          <w:pPr>
            <w:pStyle w:val="58199B16782948A19C3DF8B3DAF99DB7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DA94E7C9D935496496EA0CB0C31EDB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507DFB-5C57-45FE-9545-9FFDA0DD0537}"/>
      </w:docPartPr>
      <w:docPartBody>
        <w:p w:rsidR="00670BD2" w:rsidRDefault="0062044F" w:rsidP="0062044F">
          <w:pPr>
            <w:pStyle w:val="DA94E7C9D935496496EA0CB0C31EDBB3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7249298FF15340CE996ED0D07F92A1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437A1-8324-4D6A-89FE-B9B748E959F1}"/>
      </w:docPartPr>
      <w:docPartBody>
        <w:p w:rsidR="00670BD2" w:rsidRDefault="0062044F" w:rsidP="0062044F">
          <w:pPr>
            <w:pStyle w:val="7249298FF15340CE996ED0D07F92A1B5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625BA7BD05904BB791A67ED6CCB3D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4F2EDC-D0DA-408A-94D3-3A3959F60C64}"/>
      </w:docPartPr>
      <w:docPartBody>
        <w:p w:rsidR="00670BD2" w:rsidRDefault="0062044F" w:rsidP="0062044F">
          <w:pPr>
            <w:pStyle w:val="625BA7BD05904BB791A67ED6CCB3D688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761D447EC656464FB868521B38C11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D8F8F-C8BA-4720-8666-5DCAF2040DDA}"/>
      </w:docPartPr>
      <w:docPartBody>
        <w:p w:rsidR="00670BD2" w:rsidRDefault="0062044F" w:rsidP="0062044F">
          <w:pPr>
            <w:pStyle w:val="761D447EC656464FB868521B38C114C3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AF257E8051304BBC988E73AC0FE438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5DB580-C4BA-451F-95AD-BA910C22DB55}"/>
      </w:docPartPr>
      <w:docPartBody>
        <w:p w:rsidR="00670BD2" w:rsidRDefault="0062044F" w:rsidP="0062044F">
          <w:pPr>
            <w:pStyle w:val="AF257E8051304BBC988E73AC0FE438162"/>
          </w:pPr>
          <w:r w:rsidRPr="009D0B2D">
            <w:rPr>
              <w:rStyle w:val="Tekstzastpczy"/>
              <w:rFonts w:eastAsiaTheme="minorHAnsi"/>
            </w:rPr>
            <w:t>Uzupełnij pole</w:t>
          </w:r>
          <w:r>
            <w:rPr>
              <w:rStyle w:val="Tekstzastpczy"/>
              <w:rFonts w:eastAsiaTheme="minorHAnsi"/>
            </w:rPr>
            <w:t>: seria, numer i data wydania</w:t>
          </w:r>
        </w:p>
      </w:docPartBody>
    </w:docPart>
    <w:docPart>
      <w:docPartPr>
        <w:name w:val="F24AF7883CEE41C8BF5AB15E73D1DE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BC1C9-C08C-41BB-BE30-607DABCB4366}"/>
      </w:docPartPr>
      <w:docPartBody>
        <w:p w:rsidR="00670BD2" w:rsidRDefault="0062044F" w:rsidP="0062044F">
          <w:pPr>
            <w:pStyle w:val="F24AF7883CEE41C8BF5AB15E73D1DE572"/>
          </w:pPr>
          <w:r w:rsidRPr="009D0B2D"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2A4BB72B0B164E929173CB8DDAC53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905F1-FFC8-459E-936F-382F274FEA3D}"/>
      </w:docPartPr>
      <w:docPartBody>
        <w:p w:rsidR="00670BD2" w:rsidRDefault="0062044F" w:rsidP="0062044F">
          <w:pPr>
            <w:pStyle w:val="2A4BB72B0B164E929173CB8DDAC536AF2"/>
          </w:pPr>
          <w:r w:rsidRPr="009D0B2D"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888762D7E4534C218E1B7C0720DA6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CFF510-2BA7-43F7-89C0-13653C869E95}"/>
      </w:docPartPr>
      <w:docPartBody>
        <w:p w:rsidR="00670BD2" w:rsidRDefault="0082086A" w:rsidP="0082086A">
          <w:pPr>
            <w:pStyle w:val="888762D7E4534C218E1B7C0720DA6776"/>
          </w:pPr>
          <w:r w:rsidRPr="009943F2">
            <w:rPr>
              <w:rStyle w:val="Tekstzastpczy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14FC3D3CAB2B45D7B2FB831E79B5B3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78D8DC-0731-4767-8426-DC0C2F65B841}"/>
      </w:docPartPr>
      <w:docPartBody>
        <w:p w:rsidR="00670BD2" w:rsidRDefault="0062044F" w:rsidP="0062044F">
          <w:pPr>
            <w:pStyle w:val="14FC3D3CAB2B45D7B2FB831E79B5B3212"/>
          </w:pPr>
          <w:r>
            <w:rPr>
              <w:color w:val="auto"/>
              <w:sz w:val="20"/>
              <w:szCs w:val="20"/>
              <w:lang w:bidi="ar-SA"/>
            </w:rPr>
            <w:t>……………………………………………………………………………………………………………………</w:t>
          </w:r>
        </w:p>
      </w:docPartBody>
    </w:docPart>
    <w:docPart>
      <w:docPartPr>
        <w:name w:val="06432D6EDBF54765A40170729CE16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2E344-1895-4D6B-B3C1-844E4BAB2EDB}"/>
      </w:docPartPr>
      <w:docPartBody>
        <w:p w:rsidR="006E3196" w:rsidRDefault="0062044F" w:rsidP="0062044F">
          <w:pPr>
            <w:pStyle w:val="06432D6EDBF54765A40170729CE162F42"/>
          </w:pPr>
          <w:r w:rsidRPr="009943F2">
            <w:rPr>
              <w:bCs/>
              <w:sz w:val="18"/>
              <w:szCs w:val="18"/>
            </w:rPr>
            <w:t>………………………………………………………………</w:t>
          </w:r>
        </w:p>
      </w:docPartBody>
    </w:docPart>
    <w:docPart>
      <w:docPartPr>
        <w:name w:val="2599A6219E714FF09327F52D17F2C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EBF84-1F42-4D6C-B1BB-02CD9F718977}"/>
      </w:docPartPr>
      <w:docPartBody>
        <w:p w:rsidR="006E3196" w:rsidRDefault="0062044F" w:rsidP="0062044F">
          <w:pPr>
            <w:pStyle w:val="2599A6219E714FF09327F52D17F2C2A72"/>
          </w:pPr>
          <w:r w:rsidRPr="009D0B2D"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7A81DC6F619B4CABA8D3E993C205A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59F7D-878A-449E-86F6-E33DCB268CA7}"/>
      </w:docPartPr>
      <w:docPartBody>
        <w:p w:rsidR="006E3196" w:rsidRDefault="0062044F" w:rsidP="0062044F">
          <w:pPr>
            <w:pStyle w:val="7A81DC6F619B4CABA8D3E993C205A363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D93D47C7E793454AB948798AB25DE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E2C4CE-9D83-419D-ADFA-6F9FE34FDCA0}"/>
      </w:docPartPr>
      <w:docPartBody>
        <w:p w:rsidR="006E3196" w:rsidRDefault="0062044F" w:rsidP="0062044F">
          <w:pPr>
            <w:pStyle w:val="D93D47C7E793454AB948798AB25DE268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C83AC9330B22410486A1FA4DE79F2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33A081-1070-402E-8341-B00C8E81EE5D}"/>
      </w:docPartPr>
      <w:docPartBody>
        <w:p w:rsidR="006E3196" w:rsidRDefault="0062044F" w:rsidP="0062044F">
          <w:pPr>
            <w:pStyle w:val="C83AC9330B22410486A1FA4DE79F2DF92"/>
          </w:pPr>
          <w:r>
            <w:rPr>
              <w:rStyle w:val="Tekstzastpczy"/>
              <w:rFonts w:eastAsiaTheme="minorHAnsi"/>
            </w:rPr>
            <w:t>Uzupełnij pole</w:t>
          </w:r>
        </w:p>
      </w:docPartBody>
    </w:docPart>
    <w:docPart>
      <w:docPartPr>
        <w:name w:val="6E1FE150DBD743AA84FAA48D375CF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1E7AD-83DD-4B51-8578-8BD2CDD9BA8D}"/>
      </w:docPartPr>
      <w:docPartBody>
        <w:p w:rsidR="005E345F" w:rsidRDefault="0062044F" w:rsidP="0062044F">
          <w:pPr>
            <w:pStyle w:val="6E1FE150DBD743AA84FAA48D375CF5242"/>
          </w:pPr>
          <w:r w:rsidRPr="00B319CF">
            <w:rPr>
              <w:rStyle w:val="Tekstzastpczy"/>
              <w:rFonts w:eastAsiaTheme="minorHAnsi"/>
              <w:sz w:val="20"/>
              <w:szCs w:val="20"/>
            </w:rPr>
            <w:t>Uzupełnij pole</w:t>
          </w:r>
        </w:p>
      </w:docPartBody>
    </w:docPart>
    <w:docPart>
      <w:docPartPr>
        <w:name w:val="9CBFF240E7064739914683CE5DB34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9009C6-C55C-43F7-9547-DD2DC4F83181}"/>
      </w:docPartPr>
      <w:docPartBody>
        <w:p w:rsidR="00EC1572" w:rsidRDefault="00EC1572" w:rsidP="00EC1572">
          <w:pPr>
            <w:pStyle w:val="9CBFF240E7064739914683CE5DB3401A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76B5F805BD9543D294D26B557F29B4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55295-8B20-42FB-B1F7-15A08987145B}"/>
      </w:docPartPr>
      <w:docPartBody>
        <w:p w:rsidR="00EC1572" w:rsidRDefault="00EC1572" w:rsidP="00EC1572">
          <w:pPr>
            <w:pStyle w:val="76B5F805BD9543D294D26B557F29B4BF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091BDAE648714CC894B6FE87F0BAA2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779D55-72B5-4181-8E93-2B27C36A8A4B}"/>
      </w:docPartPr>
      <w:docPartBody>
        <w:p w:rsidR="00EC1572" w:rsidRDefault="00EC1572" w:rsidP="00EC1572">
          <w:pPr>
            <w:pStyle w:val="091BDAE648714CC894B6FE87F0BAA244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AF1C9F30B5C1410793E8100885277A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EAC5C9-5CBE-478E-95C5-C358C57B70CA}"/>
      </w:docPartPr>
      <w:docPartBody>
        <w:p w:rsidR="00EC1572" w:rsidRDefault="00EC1572" w:rsidP="00EC1572">
          <w:pPr>
            <w:pStyle w:val="AF1C9F30B5C1410793E8100885277A6F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99365D49FA7F48DABAC4A5973E888D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C11C4E-C5DF-4591-869C-CCF4552756FE}"/>
      </w:docPartPr>
      <w:docPartBody>
        <w:p w:rsidR="00EC1572" w:rsidRDefault="00EC1572" w:rsidP="00EC1572">
          <w:pPr>
            <w:pStyle w:val="99365D49FA7F48DABAC4A5973E888D8D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6F8330AA996743BBB9A60B035A5A40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C2576-FB48-4E5D-B8F9-8015F1316103}"/>
      </w:docPartPr>
      <w:docPartBody>
        <w:p w:rsidR="00EC1572" w:rsidRDefault="00EC1572" w:rsidP="00EC1572">
          <w:pPr>
            <w:pStyle w:val="6F8330AA996743BBB9A60B035A5A40B0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6F644EA7F4F642EA9D3E8489B7B33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30C844-2FF2-4ED5-9A3C-90E20921F69E}"/>
      </w:docPartPr>
      <w:docPartBody>
        <w:p w:rsidR="00EC1572" w:rsidRDefault="00EC1572" w:rsidP="00EC1572">
          <w:pPr>
            <w:pStyle w:val="6F644EA7F4F642EA9D3E8489B7B33291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11D91DB0D0944E6B96120B91C71EC8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AB15EE-7B31-4DC2-8F78-ADBEF2D74319}"/>
      </w:docPartPr>
      <w:docPartBody>
        <w:p w:rsidR="00EC1572" w:rsidRDefault="00EC1572" w:rsidP="00EC1572">
          <w:pPr>
            <w:pStyle w:val="11D91DB0D0944E6B96120B91C71EC887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360CEB59FA884FE69858CEDA98DC8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D9049-6B05-4B2B-9CB7-3902B5205F33}"/>
      </w:docPartPr>
      <w:docPartBody>
        <w:p w:rsidR="00EC1572" w:rsidRDefault="00EC1572" w:rsidP="00EC1572">
          <w:pPr>
            <w:pStyle w:val="360CEB59FA884FE69858CEDA98DC8FF2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53B80E541F40467DA5D41BDE52BFC6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2F2FF3-5674-40AE-9659-A0C9143F0E32}"/>
      </w:docPartPr>
      <w:docPartBody>
        <w:p w:rsidR="00EC1572" w:rsidRDefault="00EC1572" w:rsidP="00EC1572">
          <w:pPr>
            <w:pStyle w:val="53B80E541F40467DA5D41BDE52BFC68E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CD4CBCCE8B164AB48C6F00D89A5D94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A3D864-9D44-4904-BB51-919FE39F0B75}"/>
      </w:docPartPr>
      <w:docPartBody>
        <w:p w:rsidR="00EC1572" w:rsidRDefault="00EC1572" w:rsidP="00EC1572">
          <w:pPr>
            <w:pStyle w:val="CD4CBCCE8B164AB48C6F00D89A5D94F0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995E3D4E821443A99013AA0B001DF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6310BB-B5B5-4172-B857-29126F562D0B}"/>
      </w:docPartPr>
      <w:docPartBody>
        <w:p w:rsidR="00EC1572" w:rsidRDefault="00EC1572" w:rsidP="00EC1572">
          <w:pPr>
            <w:pStyle w:val="995E3D4E821443A99013AA0B001DFE60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1AC6B67352B243F5B305954F1E096C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FCCCF-B6D1-4331-A92F-9F999E099813}"/>
      </w:docPartPr>
      <w:docPartBody>
        <w:p w:rsidR="00EC1572" w:rsidRDefault="00EC1572" w:rsidP="00EC1572">
          <w:pPr>
            <w:pStyle w:val="1AC6B67352B243F5B305954F1E096C24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D03E6CEADB17442197FD13DFC3285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02519E-CD39-4A88-9BA9-4EB52D660963}"/>
      </w:docPartPr>
      <w:docPartBody>
        <w:p w:rsidR="00EC1572" w:rsidRDefault="00EC1572" w:rsidP="00EC1572">
          <w:pPr>
            <w:pStyle w:val="D03E6CEADB17442197FD13DFC3285706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8BDF97A115754D8B8507DF480AD841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2D4CDB-7C19-4A39-9988-587CA23F13A8}"/>
      </w:docPartPr>
      <w:docPartBody>
        <w:p w:rsidR="00EC1572" w:rsidRDefault="00EC1572" w:rsidP="00EC1572">
          <w:pPr>
            <w:pStyle w:val="8BDF97A115754D8B8507DF480AD841E1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F42F74C6125E434BB08A8B825BBCAC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218B60-4062-432B-9974-8965012DAF35}"/>
      </w:docPartPr>
      <w:docPartBody>
        <w:p w:rsidR="00EC1572" w:rsidRDefault="00EC1572" w:rsidP="00EC1572">
          <w:pPr>
            <w:pStyle w:val="F42F74C6125E434BB08A8B825BBCACAA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506AC829B60944D19149B586F8DDD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FEF885-DB8C-44FC-9855-2184F76B09D1}"/>
      </w:docPartPr>
      <w:docPartBody>
        <w:p w:rsidR="00EC1572" w:rsidRDefault="00EC1572" w:rsidP="00EC1572">
          <w:pPr>
            <w:pStyle w:val="506AC829B60944D19149B586F8DDD7B7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6AC1ED377F7443B8B23ED8686B28A3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EEC0-23C1-49E9-B8E3-8954DB6E06CC}"/>
      </w:docPartPr>
      <w:docPartBody>
        <w:p w:rsidR="00EC1572" w:rsidRDefault="00EC1572" w:rsidP="00EC1572">
          <w:pPr>
            <w:pStyle w:val="6AC1ED377F7443B8B23ED8686B28A3FC"/>
          </w:pPr>
          <w:r w:rsidRPr="009934F3">
            <w:rPr>
              <w:sz w:val="18"/>
              <w:szCs w:val="18"/>
            </w:rPr>
            <w:t>..........................................</w:t>
          </w:r>
        </w:p>
      </w:docPartBody>
    </w:docPart>
    <w:docPart>
      <w:docPartPr>
        <w:name w:val="0B2B5D18E3694DBEB02DC189A5A7D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D29C1-C997-439C-B0FA-41D6D754D07C}"/>
      </w:docPartPr>
      <w:docPartBody>
        <w:p w:rsidR="00EC1572" w:rsidRDefault="00EC1572" w:rsidP="00EC1572">
          <w:pPr>
            <w:pStyle w:val="0B2B5D18E3694DBEB02DC189A5A7D2BA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98670DBCFB8B4E589419D301E0B08C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A1BBCE-29A1-4D3D-9F37-0008A3AE8F22}"/>
      </w:docPartPr>
      <w:docPartBody>
        <w:p w:rsidR="00EC1572" w:rsidRDefault="00EC1572" w:rsidP="00EC1572">
          <w:pPr>
            <w:pStyle w:val="98670DBCFB8B4E589419D301E0B08C0A"/>
          </w:pPr>
          <w:r>
            <w:rPr>
              <w:rStyle w:val="Tekstzastpczy"/>
              <w:rFonts w:eastAsiaTheme="minorHAnsi"/>
              <w:sz w:val="18"/>
              <w:szCs w:val="18"/>
            </w:rPr>
            <w:t>Uzupełnij pole</w:t>
          </w:r>
        </w:p>
      </w:docPartBody>
    </w:docPart>
    <w:docPart>
      <w:docPartPr>
        <w:name w:val="31791C6FB377412D913D37AA368E3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2FA1EC-7D24-4BEC-A153-7B73601630A2}"/>
      </w:docPartPr>
      <w:docPartBody>
        <w:p w:rsidR="00EC1572" w:rsidRDefault="00EC1572" w:rsidP="00EC1572">
          <w:pPr>
            <w:pStyle w:val="31791C6FB377412D913D37AA368E3D7E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B39DCC102E004679B55FD45A20F8F2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9A756-BF09-4DAD-93F9-82FDF709ACB5}"/>
      </w:docPartPr>
      <w:docPartBody>
        <w:p w:rsidR="00EC1572" w:rsidRDefault="00EC1572" w:rsidP="00EC1572">
          <w:pPr>
            <w:pStyle w:val="B39DCC102E004679B55FD45A20F8F249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62DDF787E5CB406597821E79D6173C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B1C963-B196-45AD-BD09-53FD8BBA3863}"/>
      </w:docPartPr>
      <w:docPartBody>
        <w:p w:rsidR="00EC1572" w:rsidRDefault="00EC1572" w:rsidP="00EC1572">
          <w:pPr>
            <w:pStyle w:val="62DDF787E5CB406597821E79D6173C90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99CE3B534E31426ABDBF28DC7AF447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9BC1D-8FDB-41E4-B695-AF6C49FBDE7A}"/>
      </w:docPartPr>
      <w:docPartBody>
        <w:p w:rsidR="00EC1572" w:rsidRDefault="00EC1572" w:rsidP="00EC1572">
          <w:pPr>
            <w:pStyle w:val="99CE3B534E31426ABDBF28DC7AF447EB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155D9D6126F4438C8E27974A750324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5B19FD-4BFF-4B3E-B77D-1083053C7C34}"/>
      </w:docPartPr>
      <w:docPartBody>
        <w:p w:rsidR="00EC1572" w:rsidRDefault="00EC1572" w:rsidP="00EC1572">
          <w:pPr>
            <w:pStyle w:val="155D9D6126F4438C8E27974A75032434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3F93D68E63A54AF7A56E8B77D7EAF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E15036-8886-4CA0-9E95-A0DE8548CD52}"/>
      </w:docPartPr>
      <w:docPartBody>
        <w:p w:rsidR="00EC1572" w:rsidRDefault="00EC1572" w:rsidP="00EC1572">
          <w:pPr>
            <w:pStyle w:val="3F93D68E63A54AF7A56E8B77D7EAF8BC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B7BC9D5BA6A3458586A4EF33F3256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DBD498-9406-4260-9B3F-3A1A7A3EF11F}"/>
      </w:docPartPr>
      <w:docPartBody>
        <w:p w:rsidR="00EC1572" w:rsidRDefault="00EC1572" w:rsidP="00EC1572">
          <w:pPr>
            <w:pStyle w:val="B7BC9D5BA6A3458586A4EF33F325608D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A2C07D256D734F51B14AC9BA5AEF0D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EE7159-9834-4A16-AB5D-1BB0EB0BD71A}"/>
      </w:docPartPr>
      <w:docPartBody>
        <w:p w:rsidR="00EC1572" w:rsidRDefault="00EC1572" w:rsidP="00EC1572">
          <w:pPr>
            <w:pStyle w:val="A2C07D256D734F51B14AC9BA5AEF0D26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25AB4D0153C24FE6867A7DA35103DE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1C3D38-2440-4E55-9BD3-E994C5D30E95}"/>
      </w:docPartPr>
      <w:docPartBody>
        <w:p w:rsidR="00EC1572" w:rsidRDefault="00EC1572" w:rsidP="00EC1572">
          <w:pPr>
            <w:pStyle w:val="25AB4D0153C24FE6867A7DA35103DE75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901E0192643742019DDC1D7E9E3EC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566AD-5A0D-48CC-88E5-F84F4D1FD44F}"/>
      </w:docPartPr>
      <w:docPartBody>
        <w:p w:rsidR="00EC1572" w:rsidRDefault="00EC1572" w:rsidP="00EC1572">
          <w:pPr>
            <w:pStyle w:val="901E0192643742019DDC1D7E9E3EC894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81F9D76709D74CFFB368AFF40E1713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FEE07-297F-4A2D-885E-06F442D0D2E2}"/>
      </w:docPartPr>
      <w:docPartBody>
        <w:p w:rsidR="00EC1572" w:rsidRDefault="00EC1572" w:rsidP="00EC1572">
          <w:pPr>
            <w:pStyle w:val="81F9D76709D74CFFB368AFF40E171350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562E636C50DD4D718F4A5E4D864B5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AB1157-01B1-4836-9FD1-DC38DC6ECD4C}"/>
      </w:docPartPr>
      <w:docPartBody>
        <w:p w:rsidR="00EC1572" w:rsidRDefault="00EC1572" w:rsidP="00EC1572">
          <w:pPr>
            <w:pStyle w:val="562E636C50DD4D718F4A5E4D864B5CC3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8D43188E867A47BFBAE48B39F8BD5F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332C5-29BE-4E8F-907C-DD1FC6DF139C}"/>
      </w:docPartPr>
      <w:docPartBody>
        <w:p w:rsidR="00EC1572" w:rsidRDefault="00EC1572" w:rsidP="00EC1572">
          <w:pPr>
            <w:pStyle w:val="8D43188E867A47BFBAE48B39F8BD5F06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B732C31716B24A95AC86B7CA30F11C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383DBD-4F7E-44A3-A2DC-8F9084A18F66}"/>
      </w:docPartPr>
      <w:docPartBody>
        <w:p w:rsidR="00EC1572" w:rsidRDefault="00EC1572" w:rsidP="00EC1572">
          <w:pPr>
            <w:pStyle w:val="B732C31716B24A95AC86B7CA30F11CCC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3A1EBF931B1E4444AA8D07264416C8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6F904-CEAE-45E5-BE23-0932232E97AA}"/>
      </w:docPartPr>
      <w:docPartBody>
        <w:p w:rsidR="00EC1572" w:rsidRDefault="00EC1572" w:rsidP="00EC1572">
          <w:pPr>
            <w:pStyle w:val="3A1EBF931B1E4444AA8D07264416C8B4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F94B412890524CD796857CE4B0EE48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2BE13E-596A-43C0-9C00-4929CAA85C13}"/>
      </w:docPartPr>
      <w:docPartBody>
        <w:p w:rsidR="00EC1572" w:rsidRDefault="00EC1572" w:rsidP="00EC1572">
          <w:pPr>
            <w:pStyle w:val="F94B412890524CD796857CE4B0EE48CE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542EFB6AC99245B8A3F130CB12D0F2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52A6C-1D0C-4732-A37D-9D7DF1405ED8}"/>
      </w:docPartPr>
      <w:docPartBody>
        <w:p w:rsidR="00EC1572" w:rsidRDefault="00EC1572" w:rsidP="00EC1572">
          <w:pPr>
            <w:pStyle w:val="542EFB6AC99245B8A3F130CB12D0F20F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0D31846241594A7EBBED1ACA7F466E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6D86B-A2CE-4D3C-B233-D2867B882BD0}"/>
      </w:docPartPr>
      <w:docPartBody>
        <w:p w:rsidR="00EC1572" w:rsidRDefault="00EC1572" w:rsidP="00EC1572">
          <w:pPr>
            <w:pStyle w:val="0D31846241594A7EBBED1ACA7F466EAC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0C54BB9957C04827A534F70E223642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05024-15AA-43DB-8292-4CBC41D65118}"/>
      </w:docPartPr>
      <w:docPartBody>
        <w:p w:rsidR="00634836" w:rsidRDefault="006775A8" w:rsidP="006775A8">
          <w:pPr>
            <w:pStyle w:val="0C54BB9957C04827A534F70E223642B9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8E534ABFC606473FA83082B8B8AC45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6B70F6-A294-4A75-98AC-E25C8A04F728}"/>
      </w:docPartPr>
      <w:docPartBody>
        <w:p w:rsidR="00634836" w:rsidRDefault="006775A8" w:rsidP="006775A8">
          <w:pPr>
            <w:pStyle w:val="8E534ABFC606473FA83082B8B8AC454D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D2AB6F6336004FC1BACEC140C77E36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44C5F-490B-40DD-82D8-F7D3FB6B7E5D}"/>
      </w:docPartPr>
      <w:docPartBody>
        <w:p w:rsidR="00634836" w:rsidRDefault="006775A8" w:rsidP="006775A8">
          <w:pPr>
            <w:pStyle w:val="D2AB6F6336004FC1BACEC140C77E3650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58B4A26CBA74468EB6BDD6929910F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9702D-E694-420F-8944-0CDB90FE7846}"/>
      </w:docPartPr>
      <w:docPartBody>
        <w:p w:rsidR="00634836" w:rsidRDefault="006775A8" w:rsidP="006775A8">
          <w:pPr>
            <w:pStyle w:val="58B4A26CBA74468EB6BDD6929910F1C4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D3E3498133914BB391AC3AFA5F436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ED461-626E-4733-AF6B-AC4974B138E1}"/>
      </w:docPartPr>
      <w:docPartBody>
        <w:p w:rsidR="00634836" w:rsidRDefault="006775A8" w:rsidP="006775A8">
          <w:pPr>
            <w:pStyle w:val="D3E3498133914BB391AC3AFA5F436C88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BF2B9838EF644F64A2A31AA83F060A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56900-ABED-4B0E-9541-00AA3CF9FEE2}"/>
      </w:docPartPr>
      <w:docPartBody>
        <w:p w:rsidR="00634836" w:rsidRDefault="006775A8" w:rsidP="006775A8">
          <w:pPr>
            <w:pStyle w:val="BF2B9838EF644F64A2A31AA83F060AD0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E421A111691B473691302F6FEFAFB0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F0037-0D45-4D23-87BD-29A763270096}"/>
      </w:docPartPr>
      <w:docPartBody>
        <w:p w:rsidR="00634836" w:rsidRDefault="006775A8" w:rsidP="006775A8">
          <w:pPr>
            <w:pStyle w:val="E421A111691B473691302F6FEFAFB083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6CFE3719A1D84C298DD6DFE56DA456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920053-42FF-4E71-B358-BBB46973BCF0}"/>
      </w:docPartPr>
      <w:docPartBody>
        <w:p w:rsidR="00634836" w:rsidRDefault="006775A8" w:rsidP="006775A8">
          <w:pPr>
            <w:pStyle w:val="6CFE3719A1D84C298DD6DFE56DA456C7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7FD47345152B4AAE88AF6DA40B9E5C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B05B8-3692-421D-A4FD-C39C8814567E}"/>
      </w:docPartPr>
      <w:docPartBody>
        <w:p w:rsidR="00634836" w:rsidRDefault="006775A8" w:rsidP="006775A8">
          <w:pPr>
            <w:pStyle w:val="7FD47345152B4AAE88AF6DA40B9E5C67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99F3C481A43A484E8D9378842F8615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E6FCD-4B27-4A1A-83FD-EEE011CD1154}"/>
      </w:docPartPr>
      <w:docPartBody>
        <w:p w:rsidR="00634836" w:rsidRDefault="006775A8" w:rsidP="006775A8">
          <w:pPr>
            <w:pStyle w:val="99F3C481A43A484E8D9378842F8615EB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97315CAFE35046239068C6C6E33D19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145A8-E31B-49DA-AA65-F745AB291394}"/>
      </w:docPartPr>
      <w:docPartBody>
        <w:p w:rsidR="00634836" w:rsidRDefault="006775A8" w:rsidP="006775A8">
          <w:pPr>
            <w:pStyle w:val="97315CAFE35046239068C6C6E33D1983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E6D87401C8084B6AACC72AE5F477F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D854D-A437-4CC3-A401-402922372BC5}"/>
      </w:docPartPr>
      <w:docPartBody>
        <w:p w:rsidR="00634836" w:rsidRDefault="006775A8" w:rsidP="006775A8">
          <w:pPr>
            <w:pStyle w:val="E6D87401C8084B6AACC72AE5F477FFF5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1D26C7B261A74286B2B505C71E2213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735AFB-B4EA-4E5C-A89A-D31655EDD708}"/>
      </w:docPartPr>
      <w:docPartBody>
        <w:p w:rsidR="00634836" w:rsidRDefault="006775A8" w:rsidP="006775A8">
          <w:pPr>
            <w:pStyle w:val="1D26C7B261A74286B2B505C71E221300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4DED4AFDD3374F1ABF3B2DC01D597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C8BAE-DF51-480D-8390-A6ECE1B43E4B}"/>
      </w:docPartPr>
      <w:docPartBody>
        <w:p w:rsidR="00634836" w:rsidRDefault="006775A8" w:rsidP="006775A8">
          <w:pPr>
            <w:pStyle w:val="4DED4AFDD3374F1ABF3B2DC01D597201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717FE974B91B44198C75F5575FE515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8BD3A-A7F7-465F-855A-B3CF7CD0DB5A}"/>
      </w:docPartPr>
      <w:docPartBody>
        <w:p w:rsidR="00634836" w:rsidRDefault="006775A8" w:rsidP="006775A8">
          <w:pPr>
            <w:pStyle w:val="717FE974B91B44198C75F5575FE51520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209188EE1FDB4F7E954BACB0038B6B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22F4F-C33A-4891-A9EC-FB793030C380}"/>
      </w:docPartPr>
      <w:docPartBody>
        <w:p w:rsidR="00634836" w:rsidRDefault="006775A8" w:rsidP="006775A8">
          <w:pPr>
            <w:pStyle w:val="209188EE1FDB4F7E954BACB0038B6B82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C71FC5A471C2436CA74A1A5066E8A5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B67F32-8CF0-42AF-9226-97D52DDC135C}"/>
      </w:docPartPr>
      <w:docPartBody>
        <w:p w:rsidR="00634836" w:rsidRDefault="006775A8" w:rsidP="006775A8">
          <w:pPr>
            <w:pStyle w:val="C71FC5A471C2436CA74A1A5066E8A58B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90CC2AB3E1EF40E38EB28C3A232F2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E58932-2F1D-4E6D-BA6B-8B64F1110A67}"/>
      </w:docPartPr>
      <w:docPartBody>
        <w:p w:rsidR="00634836" w:rsidRDefault="006775A8" w:rsidP="006775A8">
          <w:pPr>
            <w:pStyle w:val="90CC2AB3E1EF40E38EB28C3A232F206D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96CBF670055F4BFFB1D98D96FBDEA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A3124-8539-47B2-BF31-7E695A679A9E}"/>
      </w:docPartPr>
      <w:docPartBody>
        <w:p w:rsidR="00634836" w:rsidRDefault="006775A8" w:rsidP="006775A8">
          <w:pPr>
            <w:pStyle w:val="96CBF670055F4BFFB1D98D96FBDEAAF6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C124D8DBE17248CEBC88351399E3D5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BC7349-1A30-4DD0-B722-BD9BF84106BE}"/>
      </w:docPartPr>
      <w:docPartBody>
        <w:p w:rsidR="00634836" w:rsidRDefault="006775A8" w:rsidP="006775A8">
          <w:pPr>
            <w:pStyle w:val="C124D8DBE17248CEBC88351399E3D5BA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F63D7D105AF847BEA6737512A8379E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5664A7-2981-4448-B1EB-54CC03538B26}"/>
      </w:docPartPr>
      <w:docPartBody>
        <w:p w:rsidR="00634836" w:rsidRDefault="006775A8" w:rsidP="006775A8">
          <w:pPr>
            <w:pStyle w:val="F63D7D105AF847BEA6737512A8379E26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768FC9E2B43F4977A8E860B069DE7A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E230E-0AB8-4B84-9956-DF7F03585E40}"/>
      </w:docPartPr>
      <w:docPartBody>
        <w:p w:rsidR="00634836" w:rsidRDefault="006775A8" w:rsidP="006775A8">
          <w:pPr>
            <w:pStyle w:val="768FC9E2B43F4977A8E860B069DE7A20"/>
          </w:pPr>
          <w:r>
            <w:rPr>
              <w:sz w:val="18"/>
              <w:szCs w:val="18"/>
            </w:rPr>
            <w:t>–––</w:t>
          </w:r>
        </w:p>
      </w:docPartBody>
    </w:docPart>
    <w:docPart>
      <w:docPartPr>
        <w:name w:val="6EB340E693304C3590B94FF2019E9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D2CDA-FE26-4BDD-BB82-0CCE25394AC0}"/>
      </w:docPartPr>
      <w:docPartBody>
        <w:p w:rsidR="00634836" w:rsidRDefault="006775A8" w:rsidP="006775A8">
          <w:pPr>
            <w:pStyle w:val="6EB340E693304C3590B94FF2019E9954"/>
          </w:pPr>
          <w:r>
            <w:rPr>
              <w:sz w:val="18"/>
              <w:szCs w:val="18"/>
            </w:rPr>
            <w:t>–––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1E"/>
    <w:rsid w:val="000521C8"/>
    <w:rsid w:val="00077C15"/>
    <w:rsid w:val="002C2CD5"/>
    <w:rsid w:val="002E0B34"/>
    <w:rsid w:val="00464E15"/>
    <w:rsid w:val="005E345F"/>
    <w:rsid w:val="0061051E"/>
    <w:rsid w:val="0062044F"/>
    <w:rsid w:val="00634836"/>
    <w:rsid w:val="00670BD2"/>
    <w:rsid w:val="006775A8"/>
    <w:rsid w:val="006E3196"/>
    <w:rsid w:val="0082086A"/>
    <w:rsid w:val="008D175D"/>
    <w:rsid w:val="00916EE9"/>
    <w:rsid w:val="00972EED"/>
    <w:rsid w:val="009901AB"/>
    <w:rsid w:val="00A87C00"/>
    <w:rsid w:val="00AF771F"/>
    <w:rsid w:val="00B05FD5"/>
    <w:rsid w:val="00B11B5F"/>
    <w:rsid w:val="00B44FD6"/>
    <w:rsid w:val="00CA02C6"/>
    <w:rsid w:val="00CE0C76"/>
    <w:rsid w:val="00CE56F8"/>
    <w:rsid w:val="00D77AD2"/>
    <w:rsid w:val="00EA2C41"/>
    <w:rsid w:val="00EC1572"/>
    <w:rsid w:val="00E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1572"/>
    <w:rPr>
      <w:color w:val="808080"/>
    </w:rPr>
  </w:style>
  <w:style w:type="paragraph" w:customStyle="1" w:styleId="888762D7E4534C218E1B7C0720DA6776">
    <w:name w:val="888762D7E4534C218E1B7C0720DA6776"/>
    <w:rsid w:val="0082086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C8401900AA64D2B83E2F08270FF9CA51">
    <w:name w:val="5C8401900AA64D2B83E2F08270FF9CA5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D4C93E26E5A477B953012F45CD769EF1">
    <w:name w:val="6D4C93E26E5A477B953012F45CD769EF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BAFF25FEC3745A4ACA90CF46AF5522E1">
    <w:name w:val="3BAFF25FEC3745A4ACA90CF46AF5522E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381DBD5D2C842BCA077E39D6F50EA5B1">
    <w:name w:val="7381DBD5D2C842BCA077E39D6F50EA5B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180711E4E7246D3AA9E777D5A97ED141">
    <w:name w:val="D180711E4E7246D3AA9E777D5A97ED14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38EF457BE9449A2966CA93102F212971">
    <w:name w:val="438EF457BE9449A2966CA93102F21297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192A1434A0843BAB6D597D6300EE1271">
    <w:name w:val="8192A1434A0843BAB6D597D6300EE127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B6BAA9696DC439BBCF5BE3E130206571">
    <w:name w:val="CB6BAA9696DC439BBCF5BE3E13020657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935D13C1EE4E462C97B571DACB85123D1">
    <w:name w:val="935D13C1EE4E462C97B571DACB85123D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8F721E76C984697A408CD9CF9C556F51">
    <w:name w:val="48F721E76C984697A408CD9CF9C556F5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A7372F41CF3411EBEF9917314A6208F1">
    <w:name w:val="5A7372F41CF3411EBEF9917314A6208F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2B2AC9097634507BBB2A6E712A1DE6A1">
    <w:name w:val="72B2AC9097634507BBB2A6E712A1DE6A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0A8D4C5A4B64484957A1A1CF238C0131">
    <w:name w:val="30A8D4C5A4B64484957A1A1CF238C013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0220DFAB8144F0C836E9DCD1F11976A1">
    <w:name w:val="D0220DFAB8144F0C836E9DCD1F11976A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38C89A037184B12BF7E6BCD0895D18E1">
    <w:name w:val="E38C89A037184B12BF7E6BCD0895D18E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56C72F43BB64AF4B13BB3A871BCE2801">
    <w:name w:val="856C72F43BB64AF4B13BB3A871BCE280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17BF0B0F6AD44F6898D493D955F17F81">
    <w:name w:val="417BF0B0F6AD44F6898D493D955F17F8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B63CAE2EAA84AF8A1848605BBB15E391">
    <w:name w:val="8B63CAE2EAA84AF8A1848605BBB15E39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7372B12D3DC41B383377BFE038733A41">
    <w:name w:val="C7372B12D3DC41B383377BFE038733A4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8199B16782948A19C3DF8B3DAF99DB71">
    <w:name w:val="58199B16782948A19C3DF8B3DAF99DB7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A94E7C9D935496496EA0CB0C31EDBB31">
    <w:name w:val="DA94E7C9D935496496EA0CB0C31EDBB3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249298FF15340CE996ED0D07F92A1B51">
    <w:name w:val="7249298FF15340CE996ED0D07F92A1B5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25BA7BD05904BB791A67ED6CCB3D6881">
    <w:name w:val="625BA7BD05904BB791A67ED6CCB3D688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61D447EC656464FB868521B38C114C31">
    <w:name w:val="761D447EC656464FB868521B38C114C3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06432D6EDBF54765A40170729CE162F41">
    <w:name w:val="06432D6EDBF54765A40170729CE162F4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2599A6219E714FF09327F52D17F2C2A71">
    <w:name w:val="2599A6219E714FF09327F52D17F2C2A7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AF257E8051304BBC988E73AC0FE438161">
    <w:name w:val="AF257E8051304BBC988E73AC0FE43816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F24AF7883CEE41C8BF5AB15E73D1DE571">
    <w:name w:val="F24AF7883CEE41C8BF5AB15E73D1DE57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2A4BB72B0B164E929173CB8DDAC536AF1">
    <w:name w:val="2A4BB72B0B164E929173CB8DDAC536AF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E1FE150DBD743AA84FAA48D375CF5241">
    <w:name w:val="6E1FE150DBD743AA84FAA48D375CF524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8984614D6754096A9A846F06656F604">
    <w:name w:val="B8984614D6754096A9A846F06656F604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9A2D3A3107D54D7D88F071935DF713C9">
    <w:name w:val="9A2D3A3107D54D7D88F071935DF713C9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7BC0996693C42D5B9C78C7B776F286D1">
    <w:name w:val="C7BC0996693C42D5B9C78C7B776F286D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7FABC17E7CB48009FEA448C5ED304F81">
    <w:name w:val="C7FABC17E7CB48009FEA448C5ED304F8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0E64B703492A4A6BA86ABAF0A3A8658B">
    <w:name w:val="0E64B703492A4A6BA86ABAF0A3A8658B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7C545331C264338BEF6B496DADE6C67">
    <w:name w:val="77C545331C264338BEF6B496DADE6C67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4D19B7DA2294DBA881A05FFC8D5AADA">
    <w:name w:val="84D19B7DA2294DBA881A05FFC8D5AADA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5DFCD5391DE4A67B7A8841AFA7701EF">
    <w:name w:val="85DFCD5391DE4A67B7A8841AFA7701EF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20B0B3A5082491EAA4C1B3BF51C61C21">
    <w:name w:val="D20B0B3A5082491EAA4C1B3BF51C61C2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B58E2BDDB874654BCFD46D3E6453B761">
    <w:name w:val="BB58E2BDDB874654BCFD46D3E6453B76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772C0EA481E4679BD66893B93FE268F">
    <w:name w:val="E772C0EA481E4679BD66893B93FE268F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9A2F9AA838CA4F9A89A73BAF5EDA96E7">
    <w:name w:val="9A2F9AA838CA4F9A89A73BAF5EDA96E7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42A93225CD840FBB681EB1866C712A0">
    <w:name w:val="B42A93225CD840FBB681EB1866C712A0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E1CC32F1DC3462A8AAA6B9F2F6F8BBC">
    <w:name w:val="DE1CC32F1DC3462A8AAA6B9F2F6F8BBC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A81DC6F619B4CABA8D3E993C205A3631">
    <w:name w:val="7A81DC6F619B4CABA8D3E993C205A363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93D47C7E793454AB948798AB25DE2681">
    <w:name w:val="D93D47C7E793454AB948798AB25DE268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83AC9330B22410486A1FA4DE79F2DF91">
    <w:name w:val="C83AC9330B22410486A1FA4DE79F2DF9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ADBE6A460114ED6A303A89B6AD87A091">
    <w:name w:val="4ADBE6A460114ED6A303A89B6AD87A09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93EE5128FC594380A5E99BFA9A2F7B12">
    <w:name w:val="93EE5128FC594380A5E99BFA9A2F7B1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FC267317A6934A1295438EFFB0AC8BAD">
    <w:name w:val="FC267317A6934A1295438EFFB0AC8BAD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A47B860CF6548E6B42419E55458A59D1">
    <w:name w:val="BA47B860CF6548E6B42419E55458A59D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399763AF9E14F8CBF2F8F9D7079746A">
    <w:name w:val="7399763AF9E14F8CBF2F8F9D7079746A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DF5D0B1A1744B2CAC910AE0F4750D331">
    <w:name w:val="6DF5D0B1A1744B2CAC910AE0F4750D33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2001EC0C5404363AEA07B5C5DAD6AAE">
    <w:name w:val="72001EC0C5404363AEA07B5C5DAD6AAE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30FA13AB43947C28574E48012EA9AB4">
    <w:name w:val="430FA13AB43947C28574E48012EA9AB4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09E340681B84AE0B536E57482C006C7">
    <w:name w:val="509E340681B84AE0B536E57482C006C7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A92521C2D03F4548A696846589CB7A9C">
    <w:name w:val="A92521C2D03F4548A696846589CB7A9C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478536842F04FDFA76F3AB22BB55B11">
    <w:name w:val="3478536842F04FDFA76F3AB22BB55B1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D5B9B6BCAD74480B8FB6E3547D83F30">
    <w:name w:val="ED5B9B6BCAD74480B8FB6E3547D83F30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292A57F2DA841C6B0BABA4D58BDA741">
    <w:name w:val="6292A57F2DA841C6B0BABA4D58BDA74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0FAE2721096B4EFFBD84DF078E75ADD7">
    <w:name w:val="0FAE2721096B4EFFBD84DF078E75ADD7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0E1B8F3AE6774AAC983B7D9B76413E9A">
    <w:name w:val="0E1B8F3AE6774AAC983B7D9B76413E9A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95358985CFC493BA5481C9A6A3C9314">
    <w:name w:val="E95358985CFC493BA5481C9A6A3C9314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1A2AA64AE4AE4F9586B8E585C463FD91">
    <w:name w:val="1A2AA64AE4AE4F9586B8E585C463FD9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0EEFBDA685B446CA86EB5F1E0BB05384">
    <w:name w:val="0EEFBDA685B446CA86EB5F1E0BB05384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C8401900AA64D2B83E2F08270FF9CA5">
    <w:name w:val="5C8401900AA64D2B83E2F08270FF9CA5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D4C93E26E5A477B953012F45CD769EF">
    <w:name w:val="6D4C93E26E5A477B953012F45CD769EF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BAFF25FEC3745A4ACA90CF46AF5522E">
    <w:name w:val="3BAFF25FEC3745A4ACA90CF46AF5522E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381DBD5D2C842BCA077E39D6F50EA5B">
    <w:name w:val="7381DBD5D2C842BCA077E39D6F50EA5B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180711E4E7246D3AA9E777D5A97ED14">
    <w:name w:val="D180711E4E7246D3AA9E777D5A97ED14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38EF457BE9449A2966CA93102F21297">
    <w:name w:val="438EF457BE9449A2966CA93102F21297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192A1434A0843BAB6D597D6300EE127">
    <w:name w:val="8192A1434A0843BAB6D597D6300EE127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B6BAA9696DC439BBCF5BE3E13020657">
    <w:name w:val="CB6BAA9696DC439BBCF5BE3E13020657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935D13C1EE4E462C97B571DACB85123D">
    <w:name w:val="935D13C1EE4E462C97B571DACB85123D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8F721E76C984697A408CD9CF9C556F5">
    <w:name w:val="48F721E76C984697A408CD9CF9C556F5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A7372F41CF3411EBEF9917314A6208F">
    <w:name w:val="5A7372F41CF3411EBEF9917314A6208F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2B2AC9097634507BBB2A6E712A1DE6A">
    <w:name w:val="72B2AC9097634507BBB2A6E712A1DE6A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0A8D4C5A4B64484957A1A1CF238C013">
    <w:name w:val="30A8D4C5A4B64484957A1A1CF238C013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0220DFAB8144F0C836E9DCD1F11976A">
    <w:name w:val="D0220DFAB8144F0C836E9DCD1F11976A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38C89A037184B12BF7E6BCD0895D18E">
    <w:name w:val="E38C89A037184B12BF7E6BCD0895D18E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56C72F43BB64AF4B13BB3A871BCE280">
    <w:name w:val="856C72F43BB64AF4B13BB3A871BCE280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17BF0B0F6AD44F6898D493D955F17F8">
    <w:name w:val="417BF0B0F6AD44F6898D493D955F17F8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B63CAE2EAA84AF8A1848605BBB15E39">
    <w:name w:val="8B63CAE2EAA84AF8A1848605BBB15E39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7372B12D3DC41B383377BFE038733A4">
    <w:name w:val="C7372B12D3DC41B383377BFE038733A4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8199B16782948A19C3DF8B3DAF99DB7">
    <w:name w:val="58199B16782948A19C3DF8B3DAF99DB7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A94E7C9D935496496EA0CB0C31EDBB3">
    <w:name w:val="DA94E7C9D935496496EA0CB0C31EDBB3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249298FF15340CE996ED0D07F92A1B5">
    <w:name w:val="7249298FF15340CE996ED0D07F92A1B5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25BA7BD05904BB791A67ED6CCB3D688">
    <w:name w:val="625BA7BD05904BB791A67ED6CCB3D688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61D447EC656464FB868521B38C114C3">
    <w:name w:val="761D447EC656464FB868521B38C114C3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06432D6EDBF54765A40170729CE162F4">
    <w:name w:val="06432D6EDBF54765A40170729CE162F4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2599A6219E714FF09327F52D17F2C2A7">
    <w:name w:val="2599A6219E714FF09327F52D17F2C2A7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AF257E8051304BBC988E73AC0FE43816">
    <w:name w:val="AF257E8051304BBC988E73AC0FE43816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F24AF7883CEE41C8BF5AB15E73D1DE57">
    <w:name w:val="F24AF7883CEE41C8BF5AB15E73D1DE57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2A4BB72B0B164E929173CB8DDAC536AF">
    <w:name w:val="2A4BB72B0B164E929173CB8DDAC536AF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E1FE150DBD743AA84FAA48D375CF524">
    <w:name w:val="6E1FE150DBD743AA84FAA48D375CF524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8984614D6754096A9A846F06656F6041">
    <w:name w:val="B8984614D6754096A9A846F06656F604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9A2D3A3107D54D7D88F071935DF713C91">
    <w:name w:val="9A2D3A3107D54D7D88F071935DF713C9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7BC0996693C42D5B9C78C7B776F286D">
    <w:name w:val="C7BC0996693C42D5B9C78C7B776F286D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7FABC17E7CB48009FEA448C5ED304F8">
    <w:name w:val="C7FABC17E7CB48009FEA448C5ED304F8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0E64B703492A4A6BA86ABAF0A3A8658B1">
    <w:name w:val="0E64B703492A4A6BA86ABAF0A3A8658B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7C545331C264338BEF6B496DADE6C671">
    <w:name w:val="77C545331C264338BEF6B496DADE6C67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4D19B7DA2294DBA881A05FFC8D5AADA1">
    <w:name w:val="84D19B7DA2294DBA881A05FFC8D5AADA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5DFCD5391DE4A67B7A8841AFA7701EF1">
    <w:name w:val="85DFCD5391DE4A67B7A8841AFA7701EF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20B0B3A5082491EAA4C1B3BF51C61C2">
    <w:name w:val="D20B0B3A5082491EAA4C1B3BF51C61C2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B58E2BDDB874654BCFD46D3E6453B76">
    <w:name w:val="BB58E2BDDB874654BCFD46D3E6453B76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772C0EA481E4679BD66893B93FE268F1">
    <w:name w:val="E772C0EA481E4679BD66893B93FE268F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9A2F9AA838CA4F9A89A73BAF5EDA96E71">
    <w:name w:val="9A2F9AA838CA4F9A89A73BAF5EDA96E7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42A93225CD840FBB681EB1866C712A01">
    <w:name w:val="B42A93225CD840FBB681EB1866C712A0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E1CC32F1DC3462A8AAA6B9F2F6F8BBC1">
    <w:name w:val="DE1CC32F1DC3462A8AAA6B9F2F6F8BBC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A81DC6F619B4CABA8D3E993C205A363">
    <w:name w:val="7A81DC6F619B4CABA8D3E993C205A363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93D47C7E793454AB948798AB25DE268">
    <w:name w:val="D93D47C7E793454AB948798AB25DE268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83AC9330B22410486A1FA4DE79F2DF9">
    <w:name w:val="C83AC9330B22410486A1FA4DE79F2DF9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ADBE6A460114ED6A303A89B6AD87A09">
    <w:name w:val="4ADBE6A460114ED6A303A89B6AD87A09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93EE5128FC594380A5E99BFA9A2F7B121">
    <w:name w:val="93EE5128FC594380A5E99BFA9A2F7B12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FC267317A6934A1295438EFFB0AC8BAD1">
    <w:name w:val="FC267317A6934A1295438EFFB0AC8BAD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A47B860CF6548E6B42419E55458A59D">
    <w:name w:val="BA47B860CF6548E6B42419E55458A59D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399763AF9E14F8CBF2F8F9D7079746A1">
    <w:name w:val="7399763AF9E14F8CBF2F8F9D7079746A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DF5D0B1A1744B2CAC910AE0F4750D33">
    <w:name w:val="6DF5D0B1A1744B2CAC910AE0F4750D33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2001EC0C5404363AEA07B5C5DAD6AAE1">
    <w:name w:val="72001EC0C5404363AEA07B5C5DAD6AAE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30FA13AB43947C28574E48012EA9AB41">
    <w:name w:val="430FA13AB43947C28574E48012EA9AB4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09E340681B84AE0B536E57482C006C71">
    <w:name w:val="509E340681B84AE0B536E57482C006C7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A92521C2D03F4548A696846589CB7A9C1">
    <w:name w:val="A92521C2D03F4548A696846589CB7A9C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478536842F04FDFA76F3AB22BB55B111">
    <w:name w:val="3478536842F04FDFA76F3AB22BB55B11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D5B9B6BCAD74480B8FB6E3547D83F301">
    <w:name w:val="ED5B9B6BCAD74480B8FB6E3547D83F30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292A57F2DA841C6B0BABA4D58BDA7411">
    <w:name w:val="6292A57F2DA841C6B0BABA4D58BDA741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0FAE2721096B4EFFBD84DF078E75ADD71">
    <w:name w:val="0FAE2721096B4EFFBD84DF078E75ADD7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0E1B8F3AE6774AAC983B7D9B76413E9A1">
    <w:name w:val="0E1B8F3AE6774AAC983B7D9B76413E9A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95358985CFC493BA5481C9A6A3C93141">
    <w:name w:val="E95358985CFC493BA5481C9A6A3C9314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1A2AA64AE4AE4F9586B8E585C463FD911">
    <w:name w:val="1A2AA64AE4AE4F9586B8E585C463FD91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0EEFBDA685B446CA86EB5F1E0BB053841">
    <w:name w:val="0EEFBDA685B446CA86EB5F1E0BB05384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FF03B37CC71403E8122D582EF882DB41">
    <w:name w:val="BFF03B37CC71403E8122D582EF882DB4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5BEBDBBBB9E420E814341328853C6221">
    <w:name w:val="35BEBDBBBB9E420E814341328853C622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10EAC2BEFC644ABEA520F0D9BDE9DC8B1">
    <w:name w:val="10EAC2BEFC644ABEA520F0D9BDE9DC8B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D10ED0ED1614FA787AB89829D9BCC5A1">
    <w:name w:val="ED10ED0ED1614FA787AB89829D9BCC5A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FD9828844AD54D489D126ADAD325C02A1">
    <w:name w:val="FD9828844AD54D489D126ADAD325C02A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25236036F40445E8BF40FE088D402BD1">
    <w:name w:val="C25236036F40445E8BF40FE088D402BD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0DA0E56DEC544B598ECF463599CB48E1">
    <w:name w:val="E0DA0E56DEC544B598ECF463599CB48E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99577FBEF8A4377AFC709A3EBF56A831">
    <w:name w:val="399577FBEF8A4377AFC709A3EBF56A83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BD015F2F2B54E75BF70B41E730D1F4F1">
    <w:name w:val="7BD015F2F2B54E75BF70B41E730D1F4F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84E357F4A7E48FCA76DDC50834B0C961">
    <w:name w:val="584E357F4A7E48FCA76DDC50834B0C96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3D672D3BD194BFBA5B8CA302E71E0B91">
    <w:name w:val="83D672D3BD194BFBA5B8CA302E71E0B9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4E7A4658CEE448DBAC142047D14A24F1">
    <w:name w:val="34E7A4658CEE448DBAC142047D14A24F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50368A56D41464AB30E0EBA615349091">
    <w:name w:val="450368A56D41464AB30E0EBA61534909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30594A518E3444A9C24B081477772D71">
    <w:name w:val="530594A518E3444A9C24B081477772D7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A4A751495B9F4759ACEE0526E4E52C9F1">
    <w:name w:val="A4A751495B9F4759ACEE0526E4E52C9F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50F5E5EB6DB480EB64EE4C8744A713D1">
    <w:name w:val="D50F5E5EB6DB480EB64EE4C8744A713D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197C21357103486E9089B0F12C13D5DB1">
    <w:name w:val="197C21357103486E9089B0F12C13D5DB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F4F255A9256F457FB68B9B100D96BB701">
    <w:name w:val="F4F255A9256F457FB68B9B100D96BB70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676322B04F24D4F978BD954112608BA1">
    <w:name w:val="B676322B04F24D4F978BD954112608BA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879A76791D2462A9F90D7BD15F32E3D1">
    <w:name w:val="E879A76791D2462A9F90D7BD15F32E3D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4143E64D2A645D789F83BB231BC46FF1">
    <w:name w:val="64143E64D2A645D789F83BB231BC46FF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784D1BE8FBF41CF955840FAA1B4D9C91">
    <w:name w:val="C784D1BE8FBF41CF955840FAA1B4D9C9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12EEEF4FAC93466CAD3809D80B3353041">
    <w:name w:val="12EEEF4FAC93466CAD3809D80B335304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7E54683D65B430E8F64D223D569237B1">
    <w:name w:val="47E54683D65B430E8F64D223D569237B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8B1714D3BF642D386D4AE4482BA00791">
    <w:name w:val="68B1714D3BF642D386D4AE4482BA0079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14FC3D3CAB2B45D7B2FB831E79B5B3211">
    <w:name w:val="14FC3D3CAB2B45D7B2FB831E79B5B3211"/>
    <w:rsid w:val="00EA2C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FF03B37CC71403E8122D582EF882DB4">
    <w:name w:val="BFF03B37CC71403E8122D582EF882DB4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5BEBDBBBB9E420E814341328853C622">
    <w:name w:val="35BEBDBBBB9E420E814341328853C62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10EAC2BEFC644ABEA520F0D9BDE9DC8B">
    <w:name w:val="10EAC2BEFC644ABEA520F0D9BDE9DC8B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D10ED0ED1614FA787AB89829D9BCC5A">
    <w:name w:val="ED10ED0ED1614FA787AB89829D9BCC5A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FD9828844AD54D489D126ADAD325C02A">
    <w:name w:val="FD9828844AD54D489D126ADAD325C02A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25236036F40445E8BF40FE088D402BD">
    <w:name w:val="C25236036F40445E8BF40FE088D402BD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0DA0E56DEC544B598ECF463599CB48E">
    <w:name w:val="E0DA0E56DEC544B598ECF463599CB48E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99577FBEF8A4377AFC709A3EBF56A83">
    <w:name w:val="399577FBEF8A4377AFC709A3EBF56A83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BD015F2F2B54E75BF70B41E730D1F4F">
    <w:name w:val="7BD015F2F2B54E75BF70B41E730D1F4F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84E357F4A7E48FCA76DDC50834B0C96">
    <w:name w:val="584E357F4A7E48FCA76DDC50834B0C96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3D672D3BD194BFBA5B8CA302E71E0B9">
    <w:name w:val="83D672D3BD194BFBA5B8CA302E71E0B9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4E7A4658CEE448DBAC142047D14A24F">
    <w:name w:val="34E7A4658CEE448DBAC142047D14A24F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50368A56D41464AB30E0EBA61534909">
    <w:name w:val="450368A56D41464AB30E0EBA61534909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30594A518E3444A9C24B081477772D7">
    <w:name w:val="530594A518E3444A9C24B081477772D7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A4A751495B9F4759ACEE0526E4E52C9F">
    <w:name w:val="A4A751495B9F4759ACEE0526E4E52C9F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50F5E5EB6DB480EB64EE4C8744A713D">
    <w:name w:val="D50F5E5EB6DB480EB64EE4C8744A713D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197C21357103486E9089B0F12C13D5DB">
    <w:name w:val="197C21357103486E9089B0F12C13D5DB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F4F255A9256F457FB68B9B100D96BB70">
    <w:name w:val="F4F255A9256F457FB68B9B100D96BB70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676322B04F24D4F978BD954112608BA">
    <w:name w:val="B676322B04F24D4F978BD954112608BA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879A76791D2462A9F90D7BD15F32E3D">
    <w:name w:val="E879A76791D2462A9F90D7BD15F32E3D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4143E64D2A645D789F83BB231BC46FF">
    <w:name w:val="64143E64D2A645D789F83BB231BC46FF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784D1BE8FBF41CF955840FAA1B4D9C9">
    <w:name w:val="C784D1BE8FBF41CF955840FAA1B4D9C9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12EEEF4FAC93466CAD3809D80B335304">
    <w:name w:val="12EEEF4FAC93466CAD3809D80B335304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7E54683D65B430E8F64D223D569237B">
    <w:name w:val="47E54683D65B430E8F64D223D569237B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8B1714D3BF642D386D4AE4482BA0079">
    <w:name w:val="68B1714D3BF642D386D4AE4482BA0079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14FC3D3CAB2B45D7B2FB831E79B5B321">
    <w:name w:val="14FC3D3CAB2B45D7B2FB831E79B5B321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C8401900AA64D2B83E2F08270FF9CA52">
    <w:name w:val="5C8401900AA64D2B83E2F08270FF9CA5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D4C93E26E5A477B953012F45CD769EF2">
    <w:name w:val="6D4C93E26E5A477B953012F45CD769EF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BAFF25FEC3745A4ACA90CF46AF5522E2">
    <w:name w:val="3BAFF25FEC3745A4ACA90CF46AF5522E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381DBD5D2C842BCA077E39D6F50EA5B2">
    <w:name w:val="7381DBD5D2C842BCA077E39D6F50EA5B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180711E4E7246D3AA9E777D5A97ED142">
    <w:name w:val="D180711E4E7246D3AA9E777D5A97ED14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38EF457BE9449A2966CA93102F212972">
    <w:name w:val="438EF457BE9449A2966CA93102F21297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192A1434A0843BAB6D597D6300EE1272">
    <w:name w:val="8192A1434A0843BAB6D597D6300EE127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B6BAA9696DC439BBCF5BE3E130206572">
    <w:name w:val="CB6BAA9696DC439BBCF5BE3E13020657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935D13C1EE4E462C97B571DACB85123D2">
    <w:name w:val="935D13C1EE4E462C97B571DACB85123D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8F721E76C984697A408CD9CF9C556F52">
    <w:name w:val="48F721E76C984697A408CD9CF9C556F5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A7372F41CF3411EBEF9917314A6208F2">
    <w:name w:val="5A7372F41CF3411EBEF9917314A6208F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2B2AC9097634507BBB2A6E712A1DE6A2">
    <w:name w:val="72B2AC9097634507BBB2A6E712A1DE6A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0A8D4C5A4B64484957A1A1CF238C0132">
    <w:name w:val="30A8D4C5A4B64484957A1A1CF238C013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0220DFAB8144F0C836E9DCD1F11976A2">
    <w:name w:val="D0220DFAB8144F0C836E9DCD1F11976A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38C89A037184B12BF7E6BCD0895D18E2">
    <w:name w:val="E38C89A037184B12BF7E6BCD0895D18E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56C72F43BB64AF4B13BB3A871BCE2802">
    <w:name w:val="856C72F43BB64AF4B13BB3A871BCE280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17BF0B0F6AD44F6898D493D955F17F82">
    <w:name w:val="417BF0B0F6AD44F6898D493D955F17F8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B63CAE2EAA84AF8A1848605BBB15E392">
    <w:name w:val="8B63CAE2EAA84AF8A1848605BBB15E39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7372B12D3DC41B383377BFE038733A42">
    <w:name w:val="C7372B12D3DC41B383377BFE038733A4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8199B16782948A19C3DF8B3DAF99DB72">
    <w:name w:val="58199B16782948A19C3DF8B3DAF99DB7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A94E7C9D935496496EA0CB0C31EDBB32">
    <w:name w:val="DA94E7C9D935496496EA0CB0C31EDBB3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249298FF15340CE996ED0D07F92A1B52">
    <w:name w:val="7249298FF15340CE996ED0D07F92A1B5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25BA7BD05904BB791A67ED6CCB3D6882">
    <w:name w:val="625BA7BD05904BB791A67ED6CCB3D688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61D447EC656464FB868521B38C114C32">
    <w:name w:val="761D447EC656464FB868521B38C114C3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06432D6EDBF54765A40170729CE162F42">
    <w:name w:val="06432D6EDBF54765A40170729CE162F4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2599A6219E714FF09327F52D17F2C2A72">
    <w:name w:val="2599A6219E714FF09327F52D17F2C2A7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AF257E8051304BBC988E73AC0FE438162">
    <w:name w:val="AF257E8051304BBC988E73AC0FE43816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F24AF7883CEE41C8BF5AB15E73D1DE572">
    <w:name w:val="F24AF7883CEE41C8BF5AB15E73D1DE57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2A4BB72B0B164E929173CB8DDAC536AF2">
    <w:name w:val="2A4BB72B0B164E929173CB8DDAC536AF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E1FE150DBD743AA84FAA48D375CF5242">
    <w:name w:val="6E1FE150DBD743AA84FAA48D375CF524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8984614D6754096A9A846F06656F6042">
    <w:name w:val="B8984614D6754096A9A846F06656F604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9A2D3A3107D54D7D88F071935DF713C92">
    <w:name w:val="9A2D3A3107D54D7D88F071935DF713C9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7BC0996693C42D5B9C78C7B776F286D2">
    <w:name w:val="C7BC0996693C42D5B9C78C7B776F286D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7FABC17E7CB48009FEA448C5ED304F82">
    <w:name w:val="C7FABC17E7CB48009FEA448C5ED304F8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0E64B703492A4A6BA86ABAF0A3A8658B2">
    <w:name w:val="0E64B703492A4A6BA86ABAF0A3A8658B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7C545331C264338BEF6B496DADE6C672">
    <w:name w:val="77C545331C264338BEF6B496DADE6C67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4D19B7DA2294DBA881A05FFC8D5AADA2">
    <w:name w:val="84D19B7DA2294DBA881A05FFC8D5AADA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5DFCD5391DE4A67B7A8841AFA7701EF2">
    <w:name w:val="85DFCD5391DE4A67B7A8841AFA7701EF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20B0B3A5082491EAA4C1B3BF51C61C22">
    <w:name w:val="D20B0B3A5082491EAA4C1B3BF51C61C2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B58E2BDDB874654BCFD46D3E6453B762">
    <w:name w:val="BB58E2BDDB874654BCFD46D3E6453B76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772C0EA481E4679BD66893B93FE268F2">
    <w:name w:val="E772C0EA481E4679BD66893B93FE268F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9A2F9AA838CA4F9A89A73BAF5EDA96E72">
    <w:name w:val="9A2F9AA838CA4F9A89A73BAF5EDA96E7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42A93225CD840FBB681EB1866C712A02">
    <w:name w:val="B42A93225CD840FBB681EB1866C712A0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E1CC32F1DC3462A8AAA6B9F2F6F8BBC2">
    <w:name w:val="DE1CC32F1DC3462A8AAA6B9F2F6F8BBC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A81DC6F619B4CABA8D3E993C205A3632">
    <w:name w:val="7A81DC6F619B4CABA8D3E993C205A363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93D47C7E793454AB948798AB25DE2682">
    <w:name w:val="D93D47C7E793454AB948798AB25DE268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83AC9330B22410486A1FA4DE79F2DF92">
    <w:name w:val="C83AC9330B22410486A1FA4DE79F2DF9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ADBE6A460114ED6A303A89B6AD87A092">
    <w:name w:val="4ADBE6A460114ED6A303A89B6AD87A09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93EE5128FC594380A5E99BFA9A2F7B122">
    <w:name w:val="93EE5128FC594380A5E99BFA9A2F7B12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FC267317A6934A1295438EFFB0AC8BAD2">
    <w:name w:val="FC267317A6934A1295438EFFB0AC8BAD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A47B860CF6548E6B42419E55458A59D2">
    <w:name w:val="BA47B860CF6548E6B42419E55458A59D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399763AF9E14F8CBF2F8F9D7079746A2">
    <w:name w:val="7399763AF9E14F8CBF2F8F9D7079746A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DF5D0B1A1744B2CAC910AE0F4750D332">
    <w:name w:val="6DF5D0B1A1744B2CAC910AE0F4750D33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2001EC0C5404363AEA07B5C5DAD6AAE2">
    <w:name w:val="72001EC0C5404363AEA07B5C5DAD6AAE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30FA13AB43947C28574E48012EA9AB42">
    <w:name w:val="430FA13AB43947C28574E48012EA9AB4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09E340681B84AE0B536E57482C006C72">
    <w:name w:val="509E340681B84AE0B536E57482C006C7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A92521C2D03F4548A696846589CB7A9C2">
    <w:name w:val="A92521C2D03F4548A696846589CB7A9C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478536842F04FDFA76F3AB22BB55B112">
    <w:name w:val="3478536842F04FDFA76F3AB22BB55B11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D5B9B6BCAD74480B8FB6E3547D83F302">
    <w:name w:val="ED5B9B6BCAD74480B8FB6E3547D83F30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292A57F2DA841C6B0BABA4D58BDA7412">
    <w:name w:val="6292A57F2DA841C6B0BABA4D58BDA741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0FAE2721096B4EFFBD84DF078E75ADD72">
    <w:name w:val="0FAE2721096B4EFFBD84DF078E75ADD7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0E1B8F3AE6774AAC983B7D9B76413E9A2">
    <w:name w:val="0E1B8F3AE6774AAC983B7D9B76413E9A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95358985CFC493BA5481C9A6A3C93142">
    <w:name w:val="E95358985CFC493BA5481C9A6A3C9314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1A2AA64AE4AE4F9586B8E585C463FD912">
    <w:name w:val="1A2AA64AE4AE4F9586B8E585C463FD91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0EEFBDA685B446CA86EB5F1E0BB053842">
    <w:name w:val="0EEFBDA685B446CA86EB5F1E0BB05384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FF03B37CC71403E8122D582EF882DB42">
    <w:name w:val="BFF03B37CC71403E8122D582EF882DB4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5BEBDBBBB9E420E814341328853C6222">
    <w:name w:val="35BEBDBBBB9E420E814341328853C622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10EAC2BEFC644ABEA520F0D9BDE9DC8B2">
    <w:name w:val="10EAC2BEFC644ABEA520F0D9BDE9DC8B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D10ED0ED1614FA787AB89829D9BCC5A2">
    <w:name w:val="ED10ED0ED1614FA787AB89829D9BCC5A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FD9828844AD54D489D126ADAD325C02A2">
    <w:name w:val="FD9828844AD54D489D126ADAD325C02A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25236036F40445E8BF40FE088D402BD2">
    <w:name w:val="C25236036F40445E8BF40FE088D402BD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0DA0E56DEC544B598ECF463599CB48E2">
    <w:name w:val="E0DA0E56DEC544B598ECF463599CB48E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99577FBEF8A4377AFC709A3EBF56A832">
    <w:name w:val="399577FBEF8A4377AFC709A3EBF56A83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7BD015F2F2B54E75BF70B41E730D1F4F2">
    <w:name w:val="7BD015F2F2B54E75BF70B41E730D1F4F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84E357F4A7E48FCA76DDC50834B0C962">
    <w:name w:val="584E357F4A7E48FCA76DDC50834B0C96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83D672D3BD194BFBA5B8CA302E71E0B92">
    <w:name w:val="83D672D3BD194BFBA5B8CA302E71E0B9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34E7A4658CEE448DBAC142047D14A24F2">
    <w:name w:val="34E7A4658CEE448DBAC142047D14A24F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50368A56D41464AB30E0EBA615349092">
    <w:name w:val="450368A56D41464AB30E0EBA61534909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530594A518E3444A9C24B081477772D72">
    <w:name w:val="530594A518E3444A9C24B081477772D7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A4A751495B9F4759ACEE0526E4E52C9F2">
    <w:name w:val="A4A751495B9F4759ACEE0526E4E52C9F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D50F5E5EB6DB480EB64EE4C8744A713D2">
    <w:name w:val="D50F5E5EB6DB480EB64EE4C8744A713D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197C21357103486E9089B0F12C13D5DB2">
    <w:name w:val="197C21357103486E9089B0F12C13D5DB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F4F255A9256F457FB68B9B100D96BB702">
    <w:name w:val="F4F255A9256F457FB68B9B100D96BB70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B676322B04F24D4F978BD954112608BA2">
    <w:name w:val="B676322B04F24D4F978BD954112608BA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E879A76791D2462A9F90D7BD15F32E3D2">
    <w:name w:val="E879A76791D2462A9F90D7BD15F32E3D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4143E64D2A645D789F83BB231BC46FF2">
    <w:name w:val="64143E64D2A645D789F83BB231BC46FF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C784D1BE8FBF41CF955840FAA1B4D9C92">
    <w:name w:val="C784D1BE8FBF41CF955840FAA1B4D9C9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12EEEF4FAC93466CAD3809D80B3353042">
    <w:name w:val="12EEEF4FAC93466CAD3809D80B335304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47E54683D65B430E8F64D223D569237B2">
    <w:name w:val="47E54683D65B430E8F64D223D569237B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68B1714D3BF642D386D4AE4482BA00792">
    <w:name w:val="68B1714D3BF642D386D4AE4482BA0079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14FC3D3CAB2B45D7B2FB831E79B5B3212">
    <w:name w:val="14FC3D3CAB2B45D7B2FB831E79B5B3212"/>
    <w:rsid w:val="006204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l-PL"/>
    </w:rPr>
  </w:style>
  <w:style w:type="paragraph" w:customStyle="1" w:styleId="0A1158B8AB524840B7114AD8401EA0FB">
    <w:name w:val="0A1158B8AB524840B7114AD8401EA0FB"/>
    <w:rsid w:val="0062044F"/>
  </w:style>
  <w:style w:type="paragraph" w:customStyle="1" w:styleId="8446C37591B047658112AE0453B2855F">
    <w:name w:val="8446C37591B047658112AE0453B2855F"/>
    <w:rsid w:val="0062044F"/>
  </w:style>
  <w:style w:type="paragraph" w:customStyle="1" w:styleId="011DB9BC22C249B681EAD71708F1DF1F">
    <w:name w:val="011DB9BC22C249B681EAD71708F1DF1F"/>
    <w:rsid w:val="0062044F"/>
  </w:style>
  <w:style w:type="paragraph" w:customStyle="1" w:styleId="8E92885792424D2E823582E065750B15">
    <w:name w:val="8E92885792424D2E823582E065750B15"/>
    <w:rsid w:val="0062044F"/>
  </w:style>
  <w:style w:type="paragraph" w:customStyle="1" w:styleId="51D43667297C49E085FEBC4F1C434942">
    <w:name w:val="51D43667297C49E085FEBC4F1C434942"/>
    <w:rsid w:val="0062044F"/>
  </w:style>
  <w:style w:type="paragraph" w:customStyle="1" w:styleId="5FA41061EF6B4DB7A06478F4D15D58A2">
    <w:name w:val="5FA41061EF6B4DB7A06478F4D15D58A2"/>
    <w:rsid w:val="0062044F"/>
  </w:style>
  <w:style w:type="paragraph" w:customStyle="1" w:styleId="DEEC8639DE47480EBB9125024152CBEB">
    <w:name w:val="DEEC8639DE47480EBB9125024152CBEB"/>
    <w:rsid w:val="0062044F"/>
  </w:style>
  <w:style w:type="paragraph" w:customStyle="1" w:styleId="B9E17B10615F4699A3A05BBC7880B1FC">
    <w:name w:val="B9E17B10615F4699A3A05BBC7880B1FC"/>
    <w:rsid w:val="0062044F"/>
  </w:style>
  <w:style w:type="paragraph" w:customStyle="1" w:styleId="74423CC0448941E08F0A825667AFF090">
    <w:name w:val="74423CC0448941E08F0A825667AFF090"/>
    <w:rsid w:val="0062044F"/>
  </w:style>
  <w:style w:type="paragraph" w:customStyle="1" w:styleId="8B74FCCCED294C8F879060D4C7741F95">
    <w:name w:val="8B74FCCCED294C8F879060D4C7741F95"/>
    <w:rsid w:val="0062044F"/>
  </w:style>
  <w:style w:type="paragraph" w:customStyle="1" w:styleId="C422469ACF724EEAA3811AC9C627D455">
    <w:name w:val="C422469ACF724EEAA3811AC9C627D455"/>
    <w:rsid w:val="0062044F"/>
  </w:style>
  <w:style w:type="paragraph" w:customStyle="1" w:styleId="D48D3A4249E54CAD8EF1E975B8E897D1">
    <w:name w:val="D48D3A4249E54CAD8EF1E975B8E897D1"/>
    <w:rsid w:val="0062044F"/>
  </w:style>
  <w:style w:type="paragraph" w:customStyle="1" w:styleId="135894CE02A4428EA5D88CCC78CE5EEB">
    <w:name w:val="135894CE02A4428EA5D88CCC78CE5EEB"/>
    <w:rsid w:val="0062044F"/>
  </w:style>
  <w:style w:type="paragraph" w:customStyle="1" w:styleId="905C8303864945DD9F54FC57FB205EBE">
    <w:name w:val="905C8303864945DD9F54FC57FB205EBE"/>
    <w:rsid w:val="0062044F"/>
  </w:style>
  <w:style w:type="paragraph" w:customStyle="1" w:styleId="C815AE226D0B47B8A2EA2E29841A9180">
    <w:name w:val="C815AE226D0B47B8A2EA2E29841A9180"/>
    <w:rsid w:val="0062044F"/>
  </w:style>
  <w:style w:type="paragraph" w:customStyle="1" w:styleId="8B2EA8F47268494FBE627087EA4742E2">
    <w:name w:val="8B2EA8F47268494FBE627087EA4742E2"/>
    <w:rsid w:val="0062044F"/>
  </w:style>
  <w:style w:type="paragraph" w:customStyle="1" w:styleId="26CA344DCEBE48ACA6F9019FA9B39A49">
    <w:name w:val="26CA344DCEBE48ACA6F9019FA9B39A49"/>
    <w:rsid w:val="0062044F"/>
  </w:style>
  <w:style w:type="paragraph" w:customStyle="1" w:styleId="1FFB0D5B69C44AFCA88FA3C773F2139F">
    <w:name w:val="1FFB0D5B69C44AFCA88FA3C773F2139F"/>
    <w:rsid w:val="00EC1572"/>
  </w:style>
  <w:style w:type="paragraph" w:customStyle="1" w:styleId="082C2FC0A578403DBDE127E20A553976">
    <w:name w:val="082C2FC0A578403DBDE127E20A553976"/>
    <w:rsid w:val="00EC1572"/>
  </w:style>
  <w:style w:type="paragraph" w:customStyle="1" w:styleId="F77C09F462DD40FFB4C0709503FA6419">
    <w:name w:val="F77C09F462DD40FFB4C0709503FA6419"/>
    <w:rsid w:val="00EC1572"/>
  </w:style>
  <w:style w:type="paragraph" w:customStyle="1" w:styleId="0AE3E15494904150864530417115F47C">
    <w:name w:val="0AE3E15494904150864530417115F47C"/>
    <w:rsid w:val="00EC1572"/>
  </w:style>
  <w:style w:type="paragraph" w:customStyle="1" w:styleId="C06A6D71055B4B6298CF2B4D88D670ED">
    <w:name w:val="C06A6D71055B4B6298CF2B4D88D670ED"/>
    <w:rsid w:val="00EC1572"/>
  </w:style>
  <w:style w:type="paragraph" w:customStyle="1" w:styleId="AEDEFE2D048E4E778729B34837FAD20F">
    <w:name w:val="AEDEFE2D048E4E778729B34837FAD20F"/>
    <w:rsid w:val="00EC1572"/>
  </w:style>
  <w:style w:type="paragraph" w:customStyle="1" w:styleId="82BA544574CC4BC8A4794AD563A0F053">
    <w:name w:val="82BA544574CC4BC8A4794AD563A0F053"/>
    <w:rsid w:val="00EC1572"/>
  </w:style>
  <w:style w:type="paragraph" w:customStyle="1" w:styleId="894F2C2606B44724B3919AC938297172">
    <w:name w:val="894F2C2606B44724B3919AC938297172"/>
    <w:rsid w:val="00EC1572"/>
  </w:style>
  <w:style w:type="paragraph" w:customStyle="1" w:styleId="D8643FBB369E4DAD97AAE769F3C24AF6">
    <w:name w:val="D8643FBB369E4DAD97AAE769F3C24AF6"/>
    <w:rsid w:val="00EC1572"/>
  </w:style>
  <w:style w:type="paragraph" w:customStyle="1" w:styleId="904FB8E4A502412CA18CEB5CFA4C25F7">
    <w:name w:val="904FB8E4A502412CA18CEB5CFA4C25F7"/>
    <w:rsid w:val="00EC1572"/>
  </w:style>
  <w:style w:type="paragraph" w:customStyle="1" w:styleId="9E6B1F25A4B240A6A87EFE87FE4C9E0C">
    <w:name w:val="9E6B1F25A4B240A6A87EFE87FE4C9E0C"/>
    <w:rsid w:val="00EC1572"/>
  </w:style>
  <w:style w:type="paragraph" w:customStyle="1" w:styleId="22DC3DF750604F20B1304AC56F127277">
    <w:name w:val="22DC3DF750604F20B1304AC56F127277"/>
    <w:rsid w:val="00EC1572"/>
  </w:style>
  <w:style w:type="paragraph" w:customStyle="1" w:styleId="7E3C3E1CC1C6417D96E4B00BF093D078">
    <w:name w:val="7E3C3E1CC1C6417D96E4B00BF093D078"/>
    <w:rsid w:val="00EC1572"/>
  </w:style>
  <w:style w:type="paragraph" w:customStyle="1" w:styleId="68EB212BF56C4BB3AA671D5D60F79FCC">
    <w:name w:val="68EB212BF56C4BB3AA671D5D60F79FCC"/>
    <w:rsid w:val="00EC1572"/>
  </w:style>
  <w:style w:type="paragraph" w:customStyle="1" w:styleId="0AADA410AA594458B65421BC9A2261CA">
    <w:name w:val="0AADA410AA594458B65421BC9A2261CA"/>
    <w:rsid w:val="00EC1572"/>
  </w:style>
  <w:style w:type="paragraph" w:customStyle="1" w:styleId="F58B5296798041B8B59938491FC5DF2C">
    <w:name w:val="F58B5296798041B8B59938491FC5DF2C"/>
    <w:rsid w:val="00EC1572"/>
  </w:style>
  <w:style w:type="paragraph" w:customStyle="1" w:styleId="71EC2C8554C341D08EA4A23FEC9A21BF">
    <w:name w:val="71EC2C8554C341D08EA4A23FEC9A21BF"/>
    <w:rsid w:val="00EC1572"/>
  </w:style>
  <w:style w:type="paragraph" w:customStyle="1" w:styleId="5490AEA1D01847FBB3C0437ABC1CF319">
    <w:name w:val="5490AEA1D01847FBB3C0437ABC1CF319"/>
    <w:rsid w:val="00EC1572"/>
  </w:style>
  <w:style w:type="paragraph" w:customStyle="1" w:styleId="B764F0CF77C744E28E776328E20D099A">
    <w:name w:val="B764F0CF77C744E28E776328E20D099A"/>
    <w:rsid w:val="00EC1572"/>
  </w:style>
  <w:style w:type="paragraph" w:customStyle="1" w:styleId="5CF941CDA54F4AA7B68DCCE65029CD14">
    <w:name w:val="5CF941CDA54F4AA7B68DCCE65029CD14"/>
    <w:rsid w:val="00EC1572"/>
  </w:style>
  <w:style w:type="paragraph" w:customStyle="1" w:styleId="60D647982B6B4CBCBFC673E552C5BF87">
    <w:name w:val="60D647982B6B4CBCBFC673E552C5BF87"/>
    <w:rsid w:val="00EC1572"/>
  </w:style>
  <w:style w:type="paragraph" w:customStyle="1" w:styleId="5B1284AC4C094B5A957228F61F617ED8">
    <w:name w:val="5B1284AC4C094B5A957228F61F617ED8"/>
    <w:rsid w:val="00EC1572"/>
  </w:style>
  <w:style w:type="paragraph" w:customStyle="1" w:styleId="4D0FA88A422647C7AC842493AEE1DA06">
    <w:name w:val="4D0FA88A422647C7AC842493AEE1DA06"/>
    <w:rsid w:val="00EC1572"/>
  </w:style>
  <w:style w:type="paragraph" w:customStyle="1" w:styleId="F7F11152ED0543838BC19470B196FAA4">
    <w:name w:val="F7F11152ED0543838BC19470B196FAA4"/>
    <w:rsid w:val="00EC1572"/>
  </w:style>
  <w:style w:type="paragraph" w:customStyle="1" w:styleId="267EB418EF64453F9B00968528732468">
    <w:name w:val="267EB418EF64453F9B00968528732468"/>
    <w:rsid w:val="00EC1572"/>
  </w:style>
  <w:style w:type="paragraph" w:customStyle="1" w:styleId="ACE8E1183FB640ECA9C21A612D60ACF0">
    <w:name w:val="ACE8E1183FB640ECA9C21A612D60ACF0"/>
    <w:rsid w:val="00EC1572"/>
  </w:style>
  <w:style w:type="paragraph" w:customStyle="1" w:styleId="151F9F83B2FD43E38574BC87BFDC9A8E">
    <w:name w:val="151F9F83B2FD43E38574BC87BFDC9A8E"/>
    <w:rsid w:val="00EC1572"/>
  </w:style>
  <w:style w:type="paragraph" w:customStyle="1" w:styleId="5F71AA0125B34426AD3BAE5E68ED9A3C">
    <w:name w:val="5F71AA0125B34426AD3BAE5E68ED9A3C"/>
    <w:rsid w:val="00EC1572"/>
  </w:style>
  <w:style w:type="paragraph" w:customStyle="1" w:styleId="D196353C62E445D19719D7B307004025">
    <w:name w:val="D196353C62E445D19719D7B307004025"/>
    <w:rsid w:val="00EC1572"/>
  </w:style>
  <w:style w:type="paragraph" w:customStyle="1" w:styleId="330108C25F164172B9B2D38164FBA6DE">
    <w:name w:val="330108C25F164172B9B2D38164FBA6DE"/>
    <w:rsid w:val="00EC1572"/>
  </w:style>
  <w:style w:type="paragraph" w:customStyle="1" w:styleId="8F2F4BB0EC5D4BDFA27249AFE3606CD9">
    <w:name w:val="8F2F4BB0EC5D4BDFA27249AFE3606CD9"/>
    <w:rsid w:val="00EC1572"/>
  </w:style>
  <w:style w:type="paragraph" w:customStyle="1" w:styleId="597497B75F4F4E5A974D0A26DA342593">
    <w:name w:val="597497B75F4F4E5A974D0A26DA342593"/>
    <w:rsid w:val="00EC1572"/>
  </w:style>
  <w:style w:type="paragraph" w:customStyle="1" w:styleId="836BA13F055C44B39FBEE00D03830882">
    <w:name w:val="836BA13F055C44B39FBEE00D03830882"/>
    <w:rsid w:val="00EC1572"/>
  </w:style>
  <w:style w:type="paragraph" w:customStyle="1" w:styleId="ADE281F8FA534C4CA96C34E4EA7EC52C">
    <w:name w:val="ADE281F8FA534C4CA96C34E4EA7EC52C"/>
    <w:rsid w:val="00EC1572"/>
  </w:style>
  <w:style w:type="paragraph" w:customStyle="1" w:styleId="051BBF8278734A8683A250DBAB089D57">
    <w:name w:val="051BBF8278734A8683A250DBAB089D57"/>
    <w:rsid w:val="00EC1572"/>
  </w:style>
  <w:style w:type="paragraph" w:customStyle="1" w:styleId="A0FBA2DC8EFA454C85C67073AB1B3FAE">
    <w:name w:val="A0FBA2DC8EFA454C85C67073AB1B3FAE"/>
    <w:rsid w:val="00EC1572"/>
  </w:style>
  <w:style w:type="paragraph" w:customStyle="1" w:styleId="905152B81A084DAE8B56C4939B41E0EB">
    <w:name w:val="905152B81A084DAE8B56C4939B41E0EB"/>
    <w:rsid w:val="00EC1572"/>
  </w:style>
  <w:style w:type="paragraph" w:customStyle="1" w:styleId="743B015CBFD94A088148E602EC568095">
    <w:name w:val="743B015CBFD94A088148E602EC568095"/>
    <w:rsid w:val="00EC1572"/>
  </w:style>
  <w:style w:type="paragraph" w:customStyle="1" w:styleId="90F367AAB2814FA4B98CF5D2BFE8A810">
    <w:name w:val="90F367AAB2814FA4B98CF5D2BFE8A810"/>
    <w:rsid w:val="00EC1572"/>
  </w:style>
  <w:style w:type="paragraph" w:customStyle="1" w:styleId="01B2512B2FE341B68CD3C0F04361B5DD">
    <w:name w:val="01B2512B2FE341B68CD3C0F04361B5DD"/>
    <w:rsid w:val="00EC1572"/>
  </w:style>
  <w:style w:type="paragraph" w:customStyle="1" w:styleId="53E4B0136A26483FABBAB7E5E735118A">
    <w:name w:val="53E4B0136A26483FABBAB7E5E735118A"/>
    <w:rsid w:val="00EC1572"/>
  </w:style>
  <w:style w:type="paragraph" w:customStyle="1" w:styleId="590E5F92E3A8472CB1BC81C0712D5393">
    <w:name w:val="590E5F92E3A8472CB1BC81C0712D5393"/>
    <w:rsid w:val="00EC1572"/>
  </w:style>
  <w:style w:type="paragraph" w:customStyle="1" w:styleId="8C65BD5D50BE4662B782212837F7367A">
    <w:name w:val="8C65BD5D50BE4662B782212837F7367A"/>
    <w:rsid w:val="00EC1572"/>
  </w:style>
  <w:style w:type="paragraph" w:customStyle="1" w:styleId="E0CC7338C0D047AB9DC3BB5D0F8A838D">
    <w:name w:val="E0CC7338C0D047AB9DC3BB5D0F8A838D"/>
    <w:rsid w:val="00EC1572"/>
  </w:style>
  <w:style w:type="paragraph" w:customStyle="1" w:styleId="AF0F6AFCD9864824A85634D25DFD7AEF">
    <w:name w:val="AF0F6AFCD9864824A85634D25DFD7AEF"/>
    <w:rsid w:val="00EC1572"/>
  </w:style>
  <w:style w:type="paragraph" w:customStyle="1" w:styleId="FB2DD13F43B543CD8C412EF4D145C494">
    <w:name w:val="FB2DD13F43B543CD8C412EF4D145C494"/>
    <w:rsid w:val="00EC1572"/>
  </w:style>
  <w:style w:type="paragraph" w:customStyle="1" w:styleId="7E842C05873C4CFC8BF9459F3E5B2CC5">
    <w:name w:val="7E842C05873C4CFC8BF9459F3E5B2CC5"/>
    <w:rsid w:val="00EC1572"/>
  </w:style>
  <w:style w:type="paragraph" w:customStyle="1" w:styleId="85835BA6B37D4068BAE7801DE02C42F1">
    <w:name w:val="85835BA6B37D4068BAE7801DE02C42F1"/>
    <w:rsid w:val="00EC1572"/>
  </w:style>
  <w:style w:type="paragraph" w:customStyle="1" w:styleId="754C098EA2044C448E8BDB3E8484159E">
    <w:name w:val="754C098EA2044C448E8BDB3E8484159E"/>
    <w:rsid w:val="00EC1572"/>
  </w:style>
  <w:style w:type="paragraph" w:customStyle="1" w:styleId="B4E1C0A69E9249C8891F14D0BB5A5DD9">
    <w:name w:val="B4E1C0A69E9249C8891F14D0BB5A5DD9"/>
    <w:rsid w:val="00EC1572"/>
  </w:style>
  <w:style w:type="paragraph" w:customStyle="1" w:styleId="AB38E5A90157420D9BB4B289D8EDFDF9">
    <w:name w:val="AB38E5A90157420D9BB4B289D8EDFDF9"/>
    <w:rsid w:val="00EC1572"/>
  </w:style>
  <w:style w:type="paragraph" w:customStyle="1" w:styleId="A2485417FC5742C1B5FB89A53E2A4555">
    <w:name w:val="A2485417FC5742C1B5FB89A53E2A4555"/>
    <w:rsid w:val="00EC1572"/>
  </w:style>
  <w:style w:type="paragraph" w:customStyle="1" w:styleId="E5E488A5698241B2B4CAD698B3F916EC">
    <w:name w:val="E5E488A5698241B2B4CAD698B3F916EC"/>
    <w:rsid w:val="00EC1572"/>
  </w:style>
  <w:style w:type="paragraph" w:customStyle="1" w:styleId="DAFDC9E99D584ED2AAD0C664486FBB47">
    <w:name w:val="DAFDC9E99D584ED2AAD0C664486FBB47"/>
    <w:rsid w:val="00EC1572"/>
  </w:style>
  <w:style w:type="paragraph" w:customStyle="1" w:styleId="67462A87205149ECA7B85FBEB008F491">
    <w:name w:val="67462A87205149ECA7B85FBEB008F491"/>
    <w:rsid w:val="00EC1572"/>
  </w:style>
  <w:style w:type="paragraph" w:customStyle="1" w:styleId="A79E70EA986D4FD4B8D67B572A993829">
    <w:name w:val="A79E70EA986D4FD4B8D67B572A993829"/>
    <w:rsid w:val="00EC1572"/>
  </w:style>
  <w:style w:type="paragraph" w:customStyle="1" w:styleId="AAEB2A24D2324402A564822DC01F0959">
    <w:name w:val="AAEB2A24D2324402A564822DC01F0959"/>
    <w:rsid w:val="00EC1572"/>
  </w:style>
  <w:style w:type="paragraph" w:customStyle="1" w:styleId="F65EA96159334C1EAB8D09E6A57C9557">
    <w:name w:val="F65EA96159334C1EAB8D09E6A57C9557"/>
    <w:rsid w:val="00EC1572"/>
  </w:style>
  <w:style w:type="paragraph" w:customStyle="1" w:styleId="6A8F1D08D4824577B1081DB4A40CB6B1">
    <w:name w:val="6A8F1D08D4824577B1081DB4A40CB6B1"/>
    <w:rsid w:val="00EC1572"/>
  </w:style>
  <w:style w:type="paragraph" w:customStyle="1" w:styleId="CF3A68F9B071446B897227CC3A0BB7D6">
    <w:name w:val="CF3A68F9B071446B897227CC3A0BB7D6"/>
    <w:rsid w:val="00EC1572"/>
  </w:style>
  <w:style w:type="paragraph" w:customStyle="1" w:styleId="D103399119BE41C8A8A4585980D5A66B">
    <w:name w:val="D103399119BE41C8A8A4585980D5A66B"/>
    <w:rsid w:val="00EC1572"/>
  </w:style>
  <w:style w:type="paragraph" w:customStyle="1" w:styleId="53DA434863CC4C94AD0DC3D04DFC5660">
    <w:name w:val="53DA434863CC4C94AD0DC3D04DFC5660"/>
    <w:rsid w:val="00EC1572"/>
  </w:style>
  <w:style w:type="paragraph" w:customStyle="1" w:styleId="7ECE4C0AD2DE4F1ABE4B3B6CDF96B71A">
    <w:name w:val="7ECE4C0AD2DE4F1ABE4B3B6CDF96B71A"/>
    <w:rsid w:val="00EC1572"/>
  </w:style>
  <w:style w:type="paragraph" w:customStyle="1" w:styleId="50E3C523B3D0445DBEF7369A2D718006">
    <w:name w:val="50E3C523B3D0445DBEF7369A2D718006"/>
    <w:rsid w:val="00EC1572"/>
  </w:style>
  <w:style w:type="paragraph" w:customStyle="1" w:styleId="BAF234B792084459BB53FDA2AC6C8DE0">
    <w:name w:val="BAF234B792084459BB53FDA2AC6C8DE0"/>
    <w:rsid w:val="00EC1572"/>
  </w:style>
  <w:style w:type="paragraph" w:customStyle="1" w:styleId="CDB493ED1FDB47309D0DB393C46CC9FB">
    <w:name w:val="CDB493ED1FDB47309D0DB393C46CC9FB"/>
    <w:rsid w:val="00EC1572"/>
  </w:style>
  <w:style w:type="paragraph" w:customStyle="1" w:styleId="6B59A1BE7C93408A95B705C1034838AE">
    <w:name w:val="6B59A1BE7C93408A95B705C1034838AE"/>
    <w:rsid w:val="00EC1572"/>
  </w:style>
  <w:style w:type="paragraph" w:customStyle="1" w:styleId="1B56620402644C6BBB807FF90F12A97E">
    <w:name w:val="1B56620402644C6BBB807FF90F12A97E"/>
    <w:rsid w:val="00EC1572"/>
  </w:style>
  <w:style w:type="paragraph" w:customStyle="1" w:styleId="ABE3F4B5F43747AFAE177705DD5D150F">
    <w:name w:val="ABE3F4B5F43747AFAE177705DD5D150F"/>
    <w:rsid w:val="00EC1572"/>
  </w:style>
  <w:style w:type="paragraph" w:customStyle="1" w:styleId="E87D46ADB52B4003B21867D4300C1ABE">
    <w:name w:val="E87D46ADB52B4003B21867D4300C1ABE"/>
    <w:rsid w:val="00EC1572"/>
  </w:style>
  <w:style w:type="paragraph" w:customStyle="1" w:styleId="292100277C2241D0BE147C446E369F88">
    <w:name w:val="292100277C2241D0BE147C446E369F88"/>
    <w:rsid w:val="00EC1572"/>
  </w:style>
  <w:style w:type="paragraph" w:customStyle="1" w:styleId="2FE26658F29941D088682ED4D6EB709A">
    <w:name w:val="2FE26658F29941D088682ED4D6EB709A"/>
    <w:rsid w:val="00EC1572"/>
  </w:style>
  <w:style w:type="paragraph" w:customStyle="1" w:styleId="436E6BDBB947474AAF31B538EF0DEB64">
    <w:name w:val="436E6BDBB947474AAF31B538EF0DEB64"/>
    <w:rsid w:val="00EC1572"/>
  </w:style>
  <w:style w:type="paragraph" w:customStyle="1" w:styleId="366EA36B375A41F483A885446CA89182">
    <w:name w:val="366EA36B375A41F483A885446CA89182"/>
    <w:rsid w:val="00EC1572"/>
  </w:style>
  <w:style w:type="paragraph" w:customStyle="1" w:styleId="90670747B0264BA19756239DDC68E5DC">
    <w:name w:val="90670747B0264BA19756239DDC68E5DC"/>
    <w:rsid w:val="00EC1572"/>
  </w:style>
  <w:style w:type="paragraph" w:customStyle="1" w:styleId="3121B5D2F0C947E9B90CCE198F6725D8">
    <w:name w:val="3121B5D2F0C947E9B90CCE198F6725D8"/>
    <w:rsid w:val="00EC1572"/>
  </w:style>
  <w:style w:type="paragraph" w:customStyle="1" w:styleId="77B03DBA4C6A4904A1619358A91CFE4B">
    <w:name w:val="77B03DBA4C6A4904A1619358A91CFE4B"/>
    <w:rsid w:val="00EC1572"/>
  </w:style>
  <w:style w:type="paragraph" w:customStyle="1" w:styleId="D7567736219D4316BA67BE59D211BA04">
    <w:name w:val="D7567736219D4316BA67BE59D211BA04"/>
    <w:rsid w:val="00EC1572"/>
  </w:style>
  <w:style w:type="paragraph" w:customStyle="1" w:styleId="5655B9077E004B5B936CFE6CE6626732">
    <w:name w:val="5655B9077E004B5B936CFE6CE6626732"/>
    <w:rsid w:val="00EC1572"/>
  </w:style>
  <w:style w:type="paragraph" w:customStyle="1" w:styleId="1EDA377CFC37474CA8BF022B37942C0F">
    <w:name w:val="1EDA377CFC37474CA8BF022B37942C0F"/>
    <w:rsid w:val="00EC1572"/>
  </w:style>
  <w:style w:type="paragraph" w:customStyle="1" w:styleId="A9318307656140EE89F2A0D3DBA7D502">
    <w:name w:val="A9318307656140EE89F2A0D3DBA7D502"/>
    <w:rsid w:val="00EC1572"/>
  </w:style>
  <w:style w:type="paragraph" w:customStyle="1" w:styleId="7ACEBBC2A69547D2999CEFD584BF80D4">
    <w:name w:val="7ACEBBC2A69547D2999CEFD584BF80D4"/>
    <w:rsid w:val="00EC1572"/>
  </w:style>
  <w:style w:type="paragraph" w:customStyle="1" w:styleId="F7C53844CF5B4DC69BA2C95A5B669E2D">
    <w:name w:val="F7C53844CF5B4DC69BA2C95A5B669E2D"/>
    <w:rsid w:val="00EC1572"/>
  </w:style>
  <w:style w:type="paragraph" w:customStyle="1" w:styleId="2DE25548B025402FA74B6D5E3C6F0626">
    <w:name w:val="2DE25548B025402FA74B6D5E3C6F0626"/>
    <w:rsid w:val="00EC1572"/>
  </w:style>
  <w:style w:type="paragraph" w:customStyle="1" w:styleId="FD761CEE76804A1E9282B3D65ECF9489">
    <w:name w:val="FD761CEE76804A1E9282B3D65ECF9489"/>
    <w:rsid w:val="00EC1572"/>
  </w:style>
  <w:style w:type="paragraph" w:customStyle="1" w:styleId="D9E9B1049A21446D864BDBB08692C2CA">
    <w:name w:val="D9E9B1049A21446D864BDBB08692C2CA"/>
    <w:rsid w:val="00EC1572"/>
  </w:style>
  <w:style w:type="paragraph" w:customStyle="1" w:styleId="1E700B7168434150950BE79385FA45DE">
    <w:name w:val="1E700B7168434150950BE79385FA45DE"/>
    <w:rsid w:val="00EC1572"/>
  </w:style>
  <w:style w:type="paragraph" w:customStyle="1" w:styleId="E0BD84D951E04EB69B4DD674DD49FD3F">
    <w:name w:val="E0BD84D951E04EB69B4DD674DD49FD3F"/>
    <w:rsid w:val="00EC1572"/>
  </w:style>
  <w:style w:type="paragraph" w:customStyle="1" w:styleId="12CC9260A33544B0B173A0D807F8126B">
    <w:name w:val="12CC9260A33544B0B173A0D807F8126B"/>
    <w:rsid w:val="00EC1572"/>
  </w:style>
  <w:style w:type="paragraph" w:customStyle="1" w:styleId="9E5728652B5B4DA3ABA6E3C54AEB7AAB">
    <w:name w:val="9E5728652B5B4DA3ABA6E3C54AEB7AAB"/>
    <w:rsid w:val="00EC1572"/>
  </w:style>
  <w:style w:type="paragraph" w:customStyle="1" w:styleId="0E2B41D140C0433FB5FB9D1180966FAB">
    <w:name w:val="0E2B41D140C0433FB5FB9D1180966FAB"/>
    <w:rsid w:val="00EC1572"/>
  </w:style>
  <w:style w:type="paragraph" w:customStyle="1" w:styleId="A50649EB45D24ECF9F02DE7BEDE71926">
    <w:name w:val="A50649EB45D24ECF9F02DE7BEDE71926"/>
    <w:rsid w:val="00EC1572"/>
  </w:style>
  <w:style w:type="paragraph" w:customStyle="1" w:styleId="24DDBD9D15B143D4B44B8DB2AF93847A">
    <w:name w:val="24DDBD9D15B143D4B44B8DB2AF93847A"/>
    <w:rsid w:val="00EC1572"/>
  </w:style>
  <w:style w:type="paragraph" w:customStyle="1" w:styleId="382B35F181C74E0DA666B44093DEDF0F">
    <w:name w:val="382B35F181C74E0DA666B44093DEDF0F"/>
    <w:rsid w:val="00EC1572"/>
  </w:style>
  <w:style w:type="paragraph" w:customStyle="1" w:styleId="3F6B3A4C689B4463A747074455BBA3C4">
    <w:name w:val="3F6B3A4C689B4463A747074455BBA3C4"/>
    <w:rsid w:val="00EC1572"/>
  </w:style>
  <w:style w:type="paragraph" w:customStyle="1" w:styleId="D2492EAA1FF14EFE94E7573CD948563D">
    <w:name w:val="D2492EAA1FF14EFE94E7573CD948563D"/>
    <w:rsid w:val="00EC1572"/>
  </w:style>
  <w:style w:type="paragraph" w:customStyle="1" w:styleId="175B96C59CC745C1981F7538948544E5">
    <w:name w:val="175B96C59CC745C1981F7538948544E5"/>
    <w:rsid w:val="00EC1572"/>
  </w:style>
  <w:style w:type="paragraph" w:customStyle="1" w:styleId="34603E905AA94C5B870C2FD8DD0C2A90">
    <w:name w:val="34603E905AA94C5B870C2FD8DD0C2A90"/>
    <w:rsid w:val="00EC1572"/>
  </w:style>
  <w:style w:type="paragraph" w:customStyle="1" w:styleId="DEB3D3983E774509A061A9941B1BE153">
    <w:name w:val="DEB3D3983E774509A061A9941B1BE153"/>
    <w:rsid w:val="00EC1572"/>
  </w:style>
  <w:style w:type="paragraph" w:customStyle="1" w:styleId="AA6B0CEA501246198BE1BE21AA1C6A4E">
    <w:name w:val="AA6B0CEA501246198BE1BE21AA1C6A4E"/>
    <w:rsid w:val="00EC1572"/>
  </w:style>
  <w:style w:type="paragraph" w:customStyle="1" w:styleId="2A0F7C1B0D774915BFA46D1892AF1718">
    <w:name w:val="2A0F7C1B0D774915BFA46D1892AF1718"/>
    <w:rsid w:val="00EC1572"/>
  </w:style>
  <w:style w:type="paragraph" w:customStyle="1" w:styleId="1FBBC29DDDAD4A5EAA61C19133644672">
    <w:name w:val="1FBBC29DDDAD4A5EAA61C19133644672"/>
    <w:rsid w:val="00EC1572"/>
  </w:style>
  <w:style w:type="paragraph" w:customStyle="1" w:styleId="26E2A38FBB5A4D8CB3CEECC0E55CF636">
    <w:name w:val="26E2A38FBB5A4D8CB3CEECC0E55CF636"/>
    <w:rsid w:val="00EC1572"/>
  </w:style>
  <w:style w:type="paragraph" w:customStyle="1" w:styleId="B4E881F6715848E28F476EB4B40C165D">
    <w:name w:val="B4E881F6715848E28F476EB4B40C165D"/>
    <w:rsid w:val="00EC1572"/>
  </w:style>
  <w:style w:type="paragraph" w:customStyle="1" w:styleId="F32554AA3E964AEFADADB5FF8847195D">
    <w:name w:val="F32554AA3E964AEFADADB5FF8847195D"/>
    <w:rsid w:val="00EC1572"/>
  </w:style>
  <w:style w:type="paragraph" w:customStyle="1" w:styleId="20145EA8BB5C4A3981A505666ECBF9D0">
    <w:name w:val="20145EA8BB5C4A3981A505666ECBF9D0"/>
    <w:rsid w:val="00EC1572"/>
  </w:style>
  <w:style w:type="paragraph" w:customStyle="1" w:styleId="FBDA8C17A07E4C15A364D90AD2136739">
    <w:name w:val="FBDA8C17A07E4C15A364D90AD2136739"/>
    <w:rsid w:val="00EC1572"/>
  </w:style>
  <w:style w:type="paragraph" w:customStyle="1" w:styleId="332B5736A3F04BC9994DA3CE84531F2A">
    <w:name w:val="332B5736A3F04BC9994DA3CE84531F2A"/>
    <w:rsid w:val="00EC1572"/>
  </w:style>
  <w:style w:type="paragraph" w:customStyle="1" w:styleId="02054042A65E41C797CEF575293690C7">
    <w:name w:val="02054042A65E41C797CEF575293690C7"/>
    <w:rsid w:val="00EC1572"/>
  </w:style>
  <w:style w:type="paragraph" w:customStyle="1" w:styleId="DDA5A4EA57D3456794AB7A9AA0F047FA">
    <w:name w:val="DDA5A4EA57D3456794AB7A9AA0F047FA"/>
    <w:rsid w:val="00EC1572"/>
  </w:style>
  <w:style w:type="paragraph" w:customStyle="1" w:styleId="48D451EE80154DEB8AA340952E15DE2B">
    <w:name w:val="48D451EE80154DEB8AA340952E15DE2B"/>
    <w:rsid w:val="00EC1572"/>
  </w:style>
  <w:style w:type="paragraph" w:customStyle="1" w:styleId="67CF264803824B6C98806BAA83784C97">
    <w:name w:val="67CF264803824B6C98806BAA83784C97"/>
    <w:rsid w:val="00EC1572"/>
  </w:style>
  <w:style w:type="paragraph" w:customStyle="1" w:styleId="9EA24179FE2D444FB93C76778196AB9E">
    <w:name w:val="9EA24179FE2D444FB93C76778196AB9E"/>
    <w:rsid w:val="00EC1572"/>
  </w:style>
  <w:style w:type="paragraph" w:customStyle="1" w:styleId="DE4A44D656B345FDB6C88751E14E72C9">
    <w:name w:val="DE4A44D656B345FDB6C88751E14E72C9"/>
    <w:rsid w:val="00EC1572"/>
  </w:style>
  <w:style w:type="paragraph" w:customStyle="1" w:styleId="3BF3D45B8FAA479E9FDCF4806186B943">
    <w:name w:val="3BF3D45B8FAA479E9FDCF4806186B943"/>
    <w:rsid w:val="00EC1572"/>
  </w:style>
  <w:style w:type="paragraph" w:customStyle="1" w:styleId="AA5EC3E4BAC64030B60376A2BCD86296">
    <w:name w:val="AA5EC3E4BAC64030B60376A2BCD86296"/>
    <w:rsid w:val="00EC1572"/>
  </w:style>
  <w:style w:type="paragraph" w:customStyle="1" w:styleId="3ADC44A64FBC4CACBCB562876779764F">
    <w:name w:val="3ADC44A64FBC4CACBCB562876779764F"/>
    <w:rsid w:val="00EC1572"/>
  </w:style>
  <w:style w:type="paragraph" w:customStyle="1" w:styleId="82253B72E46A45B2A412D1422E36B11A">
    <w:name w:val="82253B72E46A45B2A412D1422E36B11A"/>
    <w:rsid w:val="00EC1572"/>
  </w:style>
  <w:style w:type="paragraph" w:customStyle="1" w:styleId="AB1AC951801F49B98230A25953AB3DE8">
    <w:name w:val="AB1AC951801F49B98230A25953AB3DE8"/>
    <w:rsid w:val="00EC1572"/>
  </w:style>
  <w:style w:type="paragraph" w:customStyle="1" w:styleId="4A3305706601411F920DC87F93C42020">
    <w:name w:val="4A3305706601411F920DC87F93C42020"/>
    <w:rsid w:val="00EC1572"/>
  </w:style>
  <w:style w:type="paragraph" w:customStyle="1" w:styleId="AD2D7C8B28FC474DA8040D67F8A1DA3C">
    <w:name w:val="AD2D7C8B28FC474DA8040D67F8A1DA3C"/>
    <w:rsid w:val="00EC1572"/>
  </w:style>
  <w:style w:type="paragraph" w:customStyle="1" w:styleId="49D81972F8B44DC1B3C7115762AA4CDC">
    <w:name w:val="49D81972F8B44DC1B3C7115762AA4CDC"/>
    <w:rsid w:val="00EC1572"/>
  </w:style>
  <w:style w:type="paragraph" w:customStyle="1" w:styleId="99082BEBA6534B5EB6B6ED995C58A38B">
    <w:name w:val="99082BEBA6534B5EB6B6ED995C58A38B"/>
    <w:rsid w:val="00EC1572"/>
  </w:style>
  <w:style w:type="paragraph" w:customStyle="1" w:styleId="3B8B541A4E2B461D886822762B7DD6D8">
    <w:name w:val="3B8B541A4E2B461D886822762B7DD6D8"/>
    <w:rsid w:val="00EC1572"/>
  </w:style>
  <w:style w:type="paragraph" w:customStyle="1" w:styleId="57DAD33498C84133B7991367AEB39712">
    <w:name w:val="57DAD33498C84133B7991367AEB39712"/>
    <w:rsid w:val="00EC1572"/>
  </w:style>
  <w:style w:type="paragraph" w:customStyle="1" w:styleId="01C8252B37314B2FBB45389C6B60EF22">
    <w:name w:val="01C8252B37314B2FBB45389C6B60EF22"/>
    <w:rsid w:val="00EC1572"/>
  </w:style>
  <w:style w:type="paragraph" w:customStyle="1" w:styleId="988625EC219C4D5C988F46C5C712FD6A">
    <w:name w:val="988625EC219C4D5C988F46C5C712FD6A"/>
    <w:rsid w:val="00EC1572"/>
  </w:style>
  <w:style w:type="paragraph" w:customStyle="1" w:styleId="E7586BBCE1F748359643D57C27094C5F">
    <w:name w:val="E7586BBCE1F748359643D57C27094C5F"/>
    <w:rsid w:val="00EC1572"/>
  </w:style>
  <w:style w:type="paragraph" w:customStyle="1" w:styleId="EF5B53B3400543A3AE760CEB0C85A9E1">
    <w:name w:val="EF5B53B3400543A3AE760CEB0C85A9E1"/>
    <w:rsid w:val="00EC1572"/>
  </w:style>
  <w:style w:type="paragraph" w:customStyle="1" w:styleId="18C4E891D7BC485DAD5648669CA63BB1">
    <w:name w:val="18C4E891D7BC485DAD5648669CA63BB1"/>
    <w:rsid w:val="00EC1572"/>
  </w:style>
  <w:style w:type="paragraph" w:customStyle="1" w:styleId="19151B69DB2B4A40886A5B93A9555DD9">
    <w:name w:val="19151B69DB2B4A40886A5B93A9555DD9"/>
    <w:rsid w:val="00EC1572"/>
  </w:style>
  <w:style w:type="paragraph" w:customStyle="1" w:styleId="97F47ED951914A778C9118CFF23FDFFB">
    <w:name w:val="97F47ED951914A778C9118CFF23FDFFB"/>
    <w:rsid w:val="00EC1572"/>
  </w:style>
  <w:style w:type="paragraph" w:customStyle="1" w:styleId="09113E65D99445B69F8BC8AD50D405CA">
    <w:name w:val="09113E65D99445B69F8BC8AD50D405CA"/>
    <w:rsid w:val="00EC1572"/>
  </w:style>
  <w:style w:type="paragraph" w:customStyle="1" w:styleId="D1B3C7E36E924937BF31ABB2B3C33280">
    <w:name w:val="D1B3C7E36E924937BF31ABB2B3C33280"/>
    <w:rsid w:val="00EC1572"/>
  </w:style>
  <w:style w:type="paragraph" w:customStyle="1" w:styleId="8A24742459914724A9038BBABBF025DF">
    <w:name w:val="8A24742459914724A9038BBABBF025DF"/>
    <w:rsid w:val="00EC1572"/>
  </w:style>
  <w:style w:type="paragraph" w:customStyle="1" w:styleId="6EB30B478DD242B5AA46F21432B53B43">
    <w:name w:val="6EB30B478DD242B5AA46F21432B53B43"/>
    <w:rsid w:val="00EC1572"/>
  </w:style>
  <w:style w:type="paragraph" w:customStyle="1" w:styleId="F00DB6BABA074D1F9D0FD421524C633E">
    <w:name w:val="F00DB6BABA074D1F9D0FD421524C633E"/>
    <w:rsid w:val="00EC1572"/>
  </w:style>
  <w:style w:type="paragraph" w:customStyle="1" w:styleId="7703164010EA431082040659958B2E9A">
    <w:name w:val="7703164010EA431082040659958B2E9A"/>
    <w:rsid w:val="00EC1572"/>
  </w:style>
  <w:style w:type="paragraph" w:customStyle="1" w:styleId="5C73884E01294B76A4FD0749F9751315">
    <w:name w:val="5C73884E01294B76A4FD0749F9751315"/>
    <w:rsid w:val="00EC1572"/>
  </w:style>
  <w:style w:type="paragraph" w:customStyle="1" w:styleId="63EC08B1A60748008F9ABE8AD562F470">
    <w:name w:val="63EC08B1A60748008F9ABE8AD562F470"/>
    <w:rsid w:val="00EC1572"/>
  </w:style>
  <w:style w:type="paragraph" w:customStyle="1" w:styleId="31F6368AB0AF4B0E9C7746B446A2522B">
    <w:name w:val="31F6368AB0AF4B0E9C7746B446A2522B"/>
    <w:rsid w:val="00EC1572"/>
  </w:style>
  <w:style w:type="paragraph" w:customStyle="1" w:styleId="9C615BC579694756A1E58272C6EB6EA3">
    <w:name w:val="9C615BC579694756A1E58272C6EB6EA3"/>
    <w:rsid w:val="00EC1572"/>
  </w:style>
  <w:style w:type="paragraph" w:customStyle="1" w:styleId="5B8F61B60FE442DEA8F27C15082377D2">
    <w:name w:val="5B8F61B60FE442DEA8F27C15082377D2"/>
    <w:rsid w:val="00EC1572"/>
  </w:style>
  <w:style w:type="paragraph" w:customStyle="1" w:styleId="16FBD8EA51484686811ACC35898F1A64">
    <w:name w:val="16FBD8EA51484686811ACC35898F1A64"/>
    <w:rsid w:val="00EC1572"/>
  </w:style>
  <w:style w:type="paragraph" w:customStyle="1" w:styleId="2F125D54D6BA4CA8B9C228967BC0E2EB">
    <w:name w:val="2F125D54D6BA4CA8B9C228967BC0E2EB"/>
    <w:rsid w:val="00EC1572"/>
  </w:style>
  <w:style w:type="paragraph" w:customStyle="1" w:styleId="48FBB4D218FB49F7A7F1DFD9F374BA57">
    <w:name w:val="48FBB4D218FB49F7A7F1DFD9F374BA57"/>
    <w:rsid w:val="00EC1572"/>
  </w:style>
  <w:style w:type="paragraph" w:customStyle="1" w:styleId="DACB36671B2F4D42865691DD762D2781">
    <w:name w:val="DACB36671B2F4D42865691DD762D2781"/>
    <w:rsid w:val="00EC1572"/>
  </w:style>
  <w:style w:type="paragraph" w:customStyle="1" w:styleId="945D48E3659C456A953D52D590A4C350">
    <w:name w:val="945D48E3659C456A953D52D590A4C350"/>
    <w:rsid w:val="00EC1572"/>
  </w:style>
  <w:style w:type="paragraph" w:customStyle="1" w:styleId="48E26FE4B3024A4BA1F0CD241A0E8056">
    <w:name w:val="48E26FE4B3024A4BA1F0CD241A0E8056"/>
    <w:rsid w:val="00EC1572"/>
  </w:style>
  <w:style w:type="paragraph" w:customStyle="1" w:styleId="0AAF6FED1FE14F59B940EBF9CBE913C3">
    <w:name w:val="0AAF6FED1FE14F59B940EBF9CBE913C3"/>
    <w:rsid w:val="00EC1572"/>
  </w:style>
  <w:style w:type="paragraph" w:customStyle="1" w:styleId="D477A508445241C6834B47DBFC30FD3A">
    <w:name w:val="D477A508445241C6834B47DBFC30FD3A"/>
    <w:rsid w:val="00EC1572"/>
  </w:style>
  <w:style w:type="paragraph" w:customStyle="1" w:styleId="4796EA8B16904F5AB703ADF87197BED3">
    <w:name w:val="4796EA8B16904F5AB703ADF87197BED3"/>
    <w:rsid w:val="00EC1572"/>
  </w:style>
  <w:style w:type="paragraph" w:customStyle="1" w:styleId="EFD8E11B1F5A42B88FA5BDCE010C8AFF">
    <w:name w:val="EFD8E11B1F5A42B88FA5BDCE010C8AFF"/>
    <w:rsid w:val="00EC1572"/>
  </w:style>
  <w:style w:type="paragraph" w:customStyle="1" w:styleId="D1079E8E99C64BA8AB60A1ED561D02A6">
    <w:name w:val="D1079E8E99C64BA8AB60A1ED561D02A6"/>
    <w:rsid w:val="00EC1572"/>
  </w:style>
  <w:style w:type="paragraph" w:customStyle="1" w:styleId="8EE6FF1F47D44B59B2796159BCF25183">
    <w:name w:val="8EE6FF1F47D44B59B2796159BCF25183"/>
    <w:rsid w:val="00EC1572"/>
  </w:style>
  <w:style w:type="paragraph" w:customStyle="1" w:styleId="A0DB22B854E8439C80FADC216AAFC2E4">
    <w:name w:val="A0DB22B854E8439C80FADC216AAFC2E4"/>
    <w:rsid w:val="00EC1572"/>
  </w:style>
  <w:style w:type="paragraph" w:customStyle="1" w:styleId="8922428F9E594C059F9AF18E94234DD4">
    <w:name w:val="8922428F9E594C059F9AF18E94234DD4"/>
    <w:rsid w:val="00EC1572"/>
  </w:style>
  <w:style w:type="paragraph" w:customStyle="1" w:styleId="A1FF8C7391834365BF30AA917BAAE482">
    <w:name w:val="A1FF8C7391834365BF30AA917BAAE482"/>
    <w:rsid w:val="00EC1572"/>
  </w:style>
  <w:style w:type="paragraph" w:customStyle="1" w:styleId="5616E910DAAF4C3DA3417921D8A7402D">
    <w:name w:val="5616E910DAAF4C3DA3417921D8A7402D"/>
    <w:rsid w:val="00EC1572"/>
  </w:style>
  <w:style w:type="paragraph" w:customStyle="1" w:styleId="7D29A5D53A5745D190C5F34FE1D7A7FD">
    <w:name w:val="7D29A5D53A5745D190C5F34FE1D7A7FD"/>
    <w:rsid w:val="00EC1572"/>
  </w:style>
  <w:style w:type="paragraph" w:customStyle="1" w:styleId="4E8EA2A731B142A395FD4567B026E0FB">
    <w:name w:val="4E8EA2A731B142A395FD4567B026E0FB"/>
    <w:rsid w:val="00EC1572"/>
  </w:style>
  <w:style w:type="paragraph" w:customStyle="1" w:styleId="37A996F205704A1C9A3439E13C5E2094">
    <w:name w:val="37A996F205704A1C9A3439E13C5E2094"/>
    <w:rsid w:val="00EC1572"/>
  </w:style>
  <w:style w:type="paragraph" w:customStyle="1" w:styleId="8E5E0B972B5B43FFBB3F01B42E092F4D">
    <w:name w:val="8E5E0B972B5B43FFBB3F01B42E092F4D"/>
    <w:rsid w:val="00EC1572"/>
  </w:style>
  <w:style w:type="paragraph" w:customStyle="1" w:styleId="EE330F03674F4A89B61BD820D2D78AC7">
    <w:name w:val="EE330F03674F4A89B61BD820D2D78AC7"/>
    <w:rsid w:val="00EC1572"/>
  </w:style>
  <w:style w:type="paragraph" w:customStyle="1" w:styleId="FE6CA91B921C44219B821DC874EBDA85">
    <w:name w:val="FE6CA91B921C44219B821DC874EBDA85"/>
    <w:rsid w:val="00EC1572"/>
  </w:style>
  <w:style w:type="paragraph" w:customStyle="1" w:styleId="5A6A469827C540408EB65546CE272586">
    <w:name w:val="5A6A469827C540408EB65546CE272586"/>
    <w:rsid w:val="00EC1572"/>
  </w:style>
  <w:style w:type="paragraph" w:customStyle="1" w:styleId="EA2A659003EF4C729A22A72A403E0AAC">
    <w:name w:val="EA2A659003EF4C729A22A72A403E0AAC"/>
    <w:rsid w:val="00EC1572"/>
  </w:style>
  <w:style w:type="paragraph" w:customStyle="1" w:styleId="BBE540D36A814341AC40A6E574DD8433">
    <w:name w:val="BBE540D36A814341AC40A6E574DD8433"/>
    <w:rsid w:val="00EC1572"/>
  </w:style>
  <w:style w:type="paragraph" w:customStyle="1" w:styleId="C6456DE7F90144FBB24AC10A2B29E599">
    <w:name w:val="C6456DE7F90144FBB24AC10A2B29E599"/>
    <w:rsid w:val="00EC1572"/>
  </w:style>
  <w:style w:type="paragraph" w:customStyle="1" w:styleId="CBA6B1E6CF5D45BC821C16A1F0E2D763">
    <w:name w:val="CBA6B1E6CF5D45BC821C16A1F0E2D763"/>
    <w:rsid w:val="00EC1572"/>
  </w:style>
  <w:style w:type="paragraph" w:customStyle="1" w:styleId="B76289AAA8414BDB833CB3B5F61A4435">
    <w:name w:val="B76289AAA8414BDB833CB3B5F61A4435"/>
    <w:rsid w:val="00EC1572"/>
  </w:style>
  <w:style w:type="paragraph" w:customStyle="1" w:styleId="31646C4E2CB44BDA9D6854E3B23924C0">
    <w:name w:val="31646C4E2CB44BDA9D6854E3B23924C0"/>
    <w:rsid w:val="00EC1572"/>
  </w:style>
  <w:style w:type="paragraph" w:customStyle="1" w:styleId="6766AC39865A4ADCBD249AAC58559354">
    <w:name w:val="6766AC39865A4ADCBD249AAC58559354"/>
    <w:rsid w:val="00EC1572"/>
  </w:style>
  <w:style w:type="paragraph" w:customStyle="1" w:styleId="9C829ED3AF7648F596D1A047CEC80893">
    <w:name w:val="9C829ED3AF7648F596D1A047CEC80893"/>
    <w:rsid w:val="00EC1572"/>
  </w:style>
  <w:style w:type="paragraph" w:customStyle="1" w:styleId="CE39B5792AE04431869DC27E067DFD47">
    <w:name w:val="CE39B5792AE04431869DC27E067DFD47"/>
    <w:rsid w:val="00EC1572"/>
  </w:style>
  <w:style w:type="paragraph" w:customStyle="1" w:styleId="F020F76DBD204C45AD70F5388697D22A">
    <w:name w:val="F020F76DBD204C45AD70F5388697D22A"/>
    <w:rsid w:val="00EC1572"/>
  </w:style>
  <w:style w:type="paragraph" w:customStyle="1" w:styleId="B7D9652F4200468EA3F4071739FE9605">
    <w:name w:val="B7D9652F4200468EA3F4071739FE9605"/>
    <w:rsid w:val="00EC1572"/>
  </w:style>
  <w:style w:type="paragraph" w:customStyle="1" w:styleId="866FC87694C14F1FA8B9B23641968EA6">
    <w:name w:val="866FC87694C14F1FA8B9B23641968EA6"/>
    <w:rsid w:val="00EC1572"/>
  </w:style>
  <w:style w:type="paragraph" w:customStyle="1" w:styleId="A03F7FF409F44D529ECCC43AEC59F9B4">
    <w:name w:val="A03F7FF409F44D529ECCC43AEC59F9B4"/>
    <w:rsid w:val="00EC1572"/>
  </w:style>
  <w:style w:type="paragraph" w:customStyle="1" w:styleId="592337C22F5741918B8E07B633732F24">
    <w:name w:val="592337C22F5741918B8E07B633732F24"/>
    <w:rsid w:val="00EC1572"/>
  </w:style>
  <w:style w:type="paragraph" w:customStyle="1" w:styleId="6F91CA4EA6E3414ABEB4FF5174522C6A">
    <w:name w:val="6F91CA4EA6E3414ABEB4FF5174522C6A"/>
    <w:rsid w:val="00EC1572"/>
  </w:style>
  <w:style w:type="paragraph" w:customStyle="1" w:styleId="F4369E57EF5A44C2884B34AA0D564785">
    <w:name w:val="F4369E57EF5A44C2884B34AA0D564785"/>
    <w:rsid w:val="00EC1572"/>
  </w:style>
  <w:style w:type="paragraph" w:customStyle="1" w:styleId="8BE32C3CE419462A8B19141990F55847">
    <w:name w:val="8BE32C3CE419462A8B19141990F55847"/>
    <w:rsid w:val="00EC1572"/>
  </w:style>
  <w:style w:type="paragraph" w:customStyle="1" w:styleId="DC1A7E3075194FA5B8A27F2DBF651507">
    <w:name w:val="DC1A7E3075194FA5B8A27F2DBF651507"/>
    <w:rsid w:val="00EC1572"/>
  </w:style>
  <w:style w:type="paragraph" w:customStyle="1" w:styleId="6960BB5A4F7E416B992DB4BCEA3597CF">
    <w:name w:val="6960BB5A4F7E416B992DB4BCEA3597CF"/>
    <w:rsid w:val="00EC1572"/>
  </w:style>
  <w:style w:type="paragraph" w:customStyle="1" w:styleId="1065F5954EBD4221BCAC89561DB26A46">
    <w:name w:val="1065F5954EBD4221BCAC89561DB26A46"/>
    <w:rsid w:val="00EC1572"/>
  </w:style>
  <w:style w:type="paragraph" w:customStyle="1" w:styleId="335ECF4E135A4C52A32F0DBEDD89839A">
    <w:name w:val="335ECF4E135A4C52A32F0DBEDD89839A"/>
    <w:rsid w:val="00EC1572"/>
  </w:style>
  <w:style w:type="paragraph" w:customStyle="1" w:styleId="74A197C4DBF5451A9F6CEC506AE2F5A7">
    <w:name w:val="74A197C4DBF5451A9F6CEC506AE2F5A7"/>
    <w:rsid w:val="00EC1572"/>
  </w:style>
  <w:style w:type="paragraph" w:customStyle="1" w:styleId="A20C505D7E354C388682898C46D9AEFD">
    <w:name w:val="A20C505D7E354C388682898C46D9AEFD"/>
    <w:rsid w:val="00EC1572"/>
  </w:style>
  <w:style w:type="paragraph" w:customStyle="1" w:styleId="AFEED53733804223B1BE584E15DC5F12">
    <w:name w:val="AFEED53733804223B1BE584E15DC5F12"/>
    <w:rsid w:val="00EC1572"/>
  </w:style>
  <w:style w:type="paragraph" w:customStyle="1" w:styleId="FD0FC2748FFF4F3986B596F902E07941">
    <w:name w:val="FD0FC2748FFF4F3986B596F902E07941"/>
    <w:rsid w:val="00EC1572"/>
  </w:style>
  <w:style w:type="paragraph" w:customStyle="1" w:styleId="EE34CCD3EF4147A3935DC69DF72C67C6">
    <w:name w:val="EE34CCD3EF4147A3935DC69DF72C67C6"/>
    <w:rsid w:val="00EC1572"/>
  </w:style>
  <w:style w:type="paragraph" w:customStyle="1" w:styleId="B6DF687A818F444C94A991066267D4DB">
    <w:name w:val="B6DF687A818F444C94A991066267D4DB"/>
    <w:rsid w:val="00EC1572"/>
  </w:style>
  <w:style w:type="paragraph" w:customStyle="1" w:styleId="5BF9847AD7BC4FD5B214F71A626D958A">
    <w:name w:val="5BF9847AD7BC4FD5B214F71A626D958A"/>
    <w:rsid w:val="00EC1572"/>
  </w:style>
  <w:style w:type="paragraph" w:customStyle="1" w:styleId="F2EEA41FDC454FD29D33EF65628D9613">
    <w:name w:val="F2EEA41FDC454FD29D33EF65628D9613"/>
    <w:rsid w:val="00EC1572"/>
  </w:style>
  <w:style w:type="paragraph" w:customStyle="1" w:styleId="D9FF249B3E3C48938DBA5FC7D0032D8B">
    <w:name w:val="D9FF249B3E3C48938DBA5FC7D0032D8B"/>
    <w:rsid w:val="00EC1572"/>
  </w:style>
  <w:style w:type="paragraph" w:customStyle="1" w:styleId="A9EF043AA30146E9888DDABAC93490A6">
    <w:name w:val="A9EF043AA30146E9888DDABAC93490A6"/>
    <w:rsid w:val="00EC1572"/>
  </w:style>
  <w:style w:type="paragraph" w:customStyle="1" w:styleId="B61018646B7F4E2A86191593921C6882">
    <w:name w:val="B61018646B7F4E2A86191593921C6882"/>
    <w:rsid w:val="00EC1572"/>
  </w:style>
  <w:style w:type="paragraph" w:customStyle="1" w:styleId="598CDF1E52CB4A32A583D0C8DF217B67">
    <w:name w:val="598CDF1E52CB4A32A583D0C8DF217B67"/>
    <w:rsid w:val="00EC1572"/>
  </w:style>
  <w:style w:type="paragraph" w:customStyle="1" w:styleId="677886BD1E3749108ACB3C57A5F8EB6B">
    <w:name w:val="677886BD1E3749108ACB3C57A5F8EB6B"/>
    <w:rsid w:val="00EC1572"/>
  </w:style>
  <w:style w:type="paragraph" w:customStyle="1" w:styleId="6E2C6C311FC04449A78DDCE1C89CFEBD">
    <w:name w:val="6E2C6C311FC04449A78DDCE1C89CFEBD"/>
    <w:rsid w:val="00EC1572"/>
  </w:style>
  <w:style w:type="paragraph" w:customStyle="1" w:styleId="482A0698936B4FDBBD37EDBA85C176F0">
    <w:name w:val="482A0698936B4FDBBD37EDBA85C176F0"/>
    <w:rsid w:val="00EC1572"/>
  </w:style>
  <w:style w:type="paragraph" w:customStyle="1" w:styleId="753FCD5E9FB14632A6FF51AD5E21D9D6">
    <w:name w:val="753FCD5E9FB14632A6FF51AD5E21D9D6"/>
    <w:rsid w:val="00EC1572"/>
  </w:style>
  <w:style w:type="paragraph" w:customStyle="1" w:styleId="0FA0D6E6BF364E1EA9A66ED525B11409">
    <w:name w:val="0FA0D6E6BF364E1EA9A66ED525B11409"/>
    <w:rsid w:val="00EC1572"/>
  </w:style>
  <w:style w:type="paragraph" w:customStyle="1" w:styleId="67E64EB2AD2A40108E64EAE5B426E3D2">
    <w:name w:val="67E64EB2AD2A40108E64EAE5B426E3D2"/>
    <w:rsid w:val="00EC1572"/>
  </w:style>
  <w:style w:type="paragraph" w:customStyle="1" w:styleId="F8791FE8E26746759F8BE392678ACD95">
    <w:name w:val="F8791FE8E26746759F8BE392678ACD95"/>
    <w:rsid w:val="00EC1572"/>
  </w:style>
  <w:style w:type="paragraph" w:customStyle="1" w:styleId="A4C31EA7948841D0B45541EF9A581793">
    <w:name w:val="A4C31EA7948841D0B45541EF9A581793"/>
    <w:rsid w:val="00EC1572"/>
  </w:style>
  <w:style w:type="paragraph" w:customStyle="1" w:styleId="5D958145E13C442D88539A5C7D02A951">
    <w:name w:val="5D958145E13C442D88539A5C7D02A951"/>
    <w:rsid w:val="00EC1572"/>
  </w:style>
  <w:style w:type="paragraph" w:customStyle="1" w:styleId="EA158E8404AE464AB66307A0D728C85D">
    <w:name w:val="EA158E8404AE464AB66307A0D728C85D"/>
    <w:rsid w:val="00EC1572"/>
  </w:style>
  <w:style w:type="paragraph" w:customStyle="1" w:styleId="4117470936794EB888FFB8F562929D51">
    <w:name w:val="4117470936794EB888FFB8F562929D51"/>
    <w:rsid w:val="00EC1572"/>
  </w:style>
  <w:style w:type="paragraph" w:customStyle="1" w:styleId="AB48916380294C18968B7C0A90AE4F58">
    <w:name w:val="AB48916380294C18968B7C0A90AE4F58"/>
    <w:rsid w:val="00EC1572"/>
  </w:style>
  <w:style w:type="paragraph" w:customStyle="1" w:styleId="765013E197FB4F6FA443958701E7CBBC">
    <w:name w:val="765013E197FB4F6FA443958701E7CBBC"/>
    <w:rsid w:val="00EC1572"/>
  </w:style>
  <w:style w:type="paragraph" w:customStyle="1" w:styleId="6134F115E0C34E4AA25DD211A8D8A439">
    <w:name w:val="6134F115E0C34E4AA25DD211A8D8A439"/>
    <w:rsid w:val="00EC1572"/>
  </w:style>
  <w:style w:type="paragraph" w:customStyle="1" w:styleId="24917943C334447EBDA4A8748F38B46E">
    <w:name w:val="24917943C334447EBDA4A8748F38B46E"/>
    <w:rsid w:val="00EC1572"/>
  </w:style>
  <w:style w:type="paragraph" w:customStyle="1" w:styleId="4E750EBC69474174A1DF90A178E520C0">
    <w:name w:val="4E750EBC69474174A1DF90A178E520C0"/>
    <w:rsid w:val="00EC1572"/>
  </w:style>
  <w:style w:type="paragraph" w:customStyle="1" w:styleId="B906BA9DBE5347ACA4DBBD7DED283784">
    <w:name w:val="B906BA9DBE5347ACA4DBBD7DED283784"/>
    <w:rsid w:val="00EC1572"/>
  </w:style>
  <w:style w:type="paragraph" w:customStyle="1" w:styleId="31442D7AA78440DD8880A4CB35F5FF9C">
    <w:name w:val="31442D7AA78440DD8880A4CB35F5FF9C"/>
    <w:rsid w:val="00EC1572"/>
  </w:style>
  <w:style w:type="paragraph" w:customStyle="1" w:styleId="AF6AA7326A404A1D9EAB11D57A6D6EE8">
    <w:name w:val="AF6AA7326A404A1D9EAB11D57A6D6EE8"/>
    <w:rsid w:val="00EC1572"/>
  </w:style>
  <w:style w:type="paragraph" w:customStyle="1" w:styleId="7BA546B5EE1941A89C709964A2EE8C70">
    <w:name w:val="7BA546B5EE1941A89C709964A2EE8C70"/>
    <w:rsid w:val="00EC1572"/>
  </w:style>
  <w:style w:type="paragraph" w:customStyle="1" w:styleId="6715A855DB594A1F96F78902347C17F3">
    <w:name w:val="6715A855DB594A1F96F78902347C17F3"/>
    <w:rsid w:val="00EC1572"/>
  </w:style>
  <w:style w:type="paragraph" w:customStyle="1" w:styleId="B62A97B8022148809AF9107449FAAB3F">
    <w:name w:val="B62A97B8022148809AF9107449FAAB3F"/>
    <w:rsid w:val="00EC1572"/>
  </w:style>
  <w:style w:type="paragraph" w:customStyle="1" w:styleId="2E4AA1EF547C40F3B13E44228EF852E3">
    <w:name w:val="2E4AA1EF547C40F3B13E44228EF852E3"/>
    <w:rsid w:val="00EC1572"/>
  </w:style>
  <w:style w:type="paragraph" w:customStyle="1" w:styleId="44C2DB35B3A24C2CB91F5C42B9E084D1">
    <w:name w:val="44C2DB35B3A24C2CB91F5C42B9E084D1"/>
    <w:rsid w:val="00EC1572"/>
  </w:style>
  <w:style w:type="paragraph" w:customStyle="1" w:styleId="BD935868AB7846BC9C92E18B0F95B71D">
    <w:name w:val="BD935868AB7846BC9C92E18B0F95B71D"/>
    <w:rsid w:val="00EC1572"/>
  </w:style>
  <w:style w:type="paragraph" w:customStyle="1" w:styleId="4720DFEC50584E66A353848191DF65D5">
    <w:name w:val="4720DFEC50584E66A353848191DF65D5"/>
    <w:rsid w:val="00EC1572"/>
  </w:style>
  <w:style w:type="paragraph" w:customStyle="1" w:styleId="1C5178BBAEBC47D88223B4FDA7B6CA5A">
    <w:name w:val="1C5178BBAEBC47D88223B4FDA7B6CA5A"/>
    <w:rsid w:val="00EC1572"/>
  </w:style>
  <w:style w:type="paragraph" w:customStyle="1" w:styleId="1A988BD19E1D41DFB1FC52658A1070F0">
    <w:name w:val="1A988BD19E1D41DFB1FC52658A1070F0"/>
    <w:rsid w:val="00EC1572"/>
  </w:style>
  <w:style w:type="paragraph" w:customStyle="1" w:styleId="C350E177619F4916B3F6AFC8D4C4D31B">
    <w:name w:val="C350E177619F4916B3F6AFC8D4C4D31B"/>
    <w:rsid w:val="00EC1572"/>
  </w:style>
  <w:style w:type="paragraph" w:customStyle="1" w:styleId="FE41F7ECD30744249B8253FC2F09C76A">
    <w:name w:val="FE41F7ECD30744249B8253FC2F09C76A"/>
    <w:rsid w:val="00EC1572"/>
  </w:style>
  <w:style w:type="paragraph" w:customStyle="1" w:styleId="2B22696852114881B0BDEA89A59D34F4">
    <w:name w:val="2B22696852114881B0BDEA89A59D34F4"/>
    <w:rsid w:val="00EC1572"/>
  </w:style>
  <w:style w:type="paragraph" w:customStyle="1" w:styleId="E7AF38AE0B1B4BA2B6CE29079E786A58">
    <w:name w:val="E7AF38AE0B1B4BA2B6CE29079E786A58"/>
    <w:rsid w:val="00EC1572"/>
  </w:style>
  <w:style w:type="paragraph" w:customStyle="1" w:styleId="5755B986DA544403BFFAAF4484503380">
    <w:name w:val="5755B986DA544403BFFAAF4484503380"/>
    <w:rsid w:val="00EC1572"/>
  </w:style>
  <w:style w:type="paragraph" w:customStyle="1" w:styleId="AFA083E5F71B434EB0157267A91EB533">
    <w:name w:val="AFA083E5F71B434EB0157267A91EB533"/>
    <w:rsid w:val="00EC1572"/>
  </w:style>
  <w:style w:type="paragraph" w:customStyle="1" w:styleId="DE9CCE4112D5425882D88B1871E953EF">
    <w:name w:val="DE9CCE4112D5425882D88B1871E953EF"/>
    <w:rsid w:val="00EC1572"/>
  </w:style>
  <w:style w:type="paragraph" w:customStyle="1" w:styleId="7AA455CF21AB4536B683E0F6FDEA0C1D">
    <w:name w:val="7AA455CF21AB4536B683E0F6FDEA0C1D"/>
    <w:rsid w:val="00EC1572"/>
  </w:style>
  <w:style w:type="paragraph" w:customStyle="1" w:styleId="A8F24E4D45F4439F9C9296C887B5FFE8">
    <w:name w:val="A8F24E4D45F4439F9C9296C887B5FFE8"/>
    <w:rsid w:val="00EC1572"/>
  </w:style>
  <w:style w:type="paragraph" w:customStyle="1" w:styleId="044678AEF02646F8A5556308F4696A45">
    <w:name w:val="044678AEF02646F8A5556308F4696A45"/>
    <w:rsid w:val="00EC1572"/>
  </w:style>
  <w:style w:type="paragraph" w:customStyle="1" w:styleId="05B615B44D524209AB87ABFEDC3BC9E4">
    <w:name w:val="05B615B44D524209AB87ABFEDC3BC9E4"/>
    <w:rsid w:val="00EC1572"/>
  </w:style>
  <w:style w:type="paragraph" w:customStyle="1" w:styleId="BF3C13F8F901403E9F02C66C76DE8592">
    <w:name w:val="BF3C13F8F901403E9F02C66C76DE8592"/>
    <w:rsid w:val="00EC1572"/>
  </w:style>
  <w:style w:type="paragraph" w:customStyle="1" w:styleId="D5361BCA13C844E7B83ED05551AA58E2">
    <w:name w:val="D5361BCA13C844E7B83ED05551AA58E2"/>
    <w:rsid w:val="00EC1572"/>
  </w:style>
  <w:style w:type="paragraph" w:customStyle="1" w:styleId="CE9E84E5D0C94B5CB0A2F219617EBD77">
    <w:name w:val="CE9E84E5D0C94B5CB0A2F219617EBD77"/>
    <w:rsid w:val="00EC1572"/>
  </w:style>
  <w:style w:type="paragraph" w:customStyle="1" w:styleId="36750BC4D3204AD1B633A2D42A9A6DE3">
    <w:name w:val="36750BC4D3204AD1B633A2D42A9A6DE3"/>
    <w:rsid w:val="00EC1572"/>
  </w:style>
  <w:style w:type="paragraph" w:customStyle="1" w:styleId="ACA708CD644549869738042E25590F32">
    <w:name w:val="ACA708CD644549869738042E25590F32"/>
    <w:rsid w:val="00EC1572"/>
  </w:style>
  <w:style w:type="paragraph" w:customStyle="1" w:styleId="56C87221531F4CF4B323A69BEF66DCBC">
    <w:name w:val="56C87221531F4CF4B323A69BEF66DCBC"/>
    <w:rsid w:val="00EC1572"/>
  </w:style>
  <w:style w:type="paragraph" w:customStyle="1" w:styleId="92720A0C8E2744759ADF38244A748CDB">
    <w:name w:val="92720A0C8E2744759ADF38244A748CDB"/>
    <w:rsid w:val="00EC1572"/>
  </w:style>
  <w:style w:type="paragraph" w:customStyle="1" w:styleId="9D40645B3A3D4C9F9885F13BA0478541">
    <w:name w:val="9D40645B3A3D4C9F9885F13BA0478541"/>
    <w:rsid w:val="00EC1572"/>
  </w:style>
  <w:style w:type="paragraph" w:customStyle="1" w:styleId="A0BFEE1F0C2844AFB8BECE39B51AA58B">
    <w:name w:val="A0BFEE1F0C2844AFB8BECE39B51AA58B"/>
    <w:rsid w:val="00EC1572"/>
  </w:style>
  <w:style w:type="paragraph" w:customStyle="1" w:styleId="F3BE9512046744F194029BE817413F85">
    <w:name w:val="F3BE9512046744F194029BE817413F85"/>
    <w:rsid w:val="00EC1572"/>
  </w:style>
  <w:style w:type="paragraph" w:customStyle="1" w:styleId="9CBFF240E7064739914683CE5DB3401A">
    <w:name w:val="9CBFF240E7064739914683CE5DB3401A"/>
    <w:rsid w:val="00EC1572"/>
  </w:style>
  <w:style w:type="paragraph" w:customStyle="1" w:styleId="76B5F805BD9543D294D26B557F29B4BF">
    <w:name w:val="76B5F805BD9543D294D26B557F29B4BF"/>
    <w:rsid w:val="00EC1572"/>
  </w:style>
  <w:style w:type="paragraph" w:customStyle="1" w:styleId="091BDAE648714CC894B6FE87F0BAA244">
    <w:name w:val="091BDAE648714CC894B6FE87F0BAA244"/>
    <w:rsid w:val="00EC1572"/>
  </w:style>
  <w:style w:type="paragraph" w:customStyle="1" w:styleId="AF1C9F30B5C1410793E8100885277A6F">
    <w:name w:val="AF1C9F30B5C1410793E8100885277A6F"/>
    <w:rsid w:val="00EC1572"/>
  </w:style>
  <w:style w:type="paragraph" w:customStyle="1" w:styleId="99365D49FA7F48DABAC4A5973E888D8D">
    <w:name w:val="99365D49FA7F48DABAC4A5973E888D8D"/>
    <w:rsid w:val="00EC1572"/>
  </w:style>
  <w:style w:type="paragraph" w:customStyle="1" w:styleId="6F8330AA996743BBB9A60B035A5A40B0">
    <w:name w:val="6F8330AA996743BBB9A60B035A5A40B0"/>
    <w:rsid w:val="00EC1572"/>
  </w:style>
  <w:style w:type="paragraph" w:customStyle="1" w:styleId="6F644EA7F4F642EA9D3E8489B7B33291">
    <w:name w:val="6F644EA7F4F642EA9D3E8489B7B33291"/>
    <w:rsid w:val="00EC1572"/>
  </w:style>
  <w:style w:type="paragraph" w:customStyle="1" w:styleId="11D91DB0D0944E6B96120B91C71EC887">
    <w:name w:val="11D91DB0D0944E6B96120B91C71EC887"/>
    <w:rsid w:val="00EC1572"/>
  </w:style>
  <w:style w:type="paragraph" w:customStyle="1" w:styleId="360CEB59FA884FE69858CEDA98DC8FF2">
    <w:name w:val="360CEB59FA884FE69858CEDA98DC8FF2"/>
    <w:rsid w:val="00EC1572"/>
  </w:style>
  <w:style w:type="paragraph" w:customStyle="1" w:styleId="53B80E541F40467DA5D41BDE52BFC68E">
    <w:name w:val="53B80E541F40467DA5D41BDE52BFC68E"/>
    <w:rsid w:val="00EC1572"/>
  </w:style>
  <w:style w:type="paragraph" w:customStyle="1" w:styleId="CD4CBCCE8B164AB48C6F00D89A5D94F0">
    <w:name w:val="CD4CBCCE8B164AB48C6F00D89A5D94F0"/>
    <w:rsid w:val="00EC1572"/>
  </w:style>
  <w:style w:type="paragraph" w:customStyle="1" w:styleId="995E3D4E821443A99013AA0B001DFE60">
    <w:name w:val="995E3D4E821443A99013AA0B001DFE60"/>
    <w:rsid w:val="00EC1572"/>
  </w:style>
  <w:style w:type="paragraph" w:customStyle="1" w:styleId="1AC6B67352B243F5B305954F1E096C24">
    <w:name w:val="1AC6B67352B243F5B305954F1E096C24"/>
    <w:rsid w:val="00EC1572"/>
  </w:style>
  <w:style w:type="paragraph" w:customStyle="1" w:styleId="D03E6CEADB17442197FD13DFC3285706">
    <w:name w:val="D03E6CEADB17442197FD13DFC3285706"/>
    <w:rsid w:val="00EC1572"/>
  </w:style>
  <w:style w:type="paragraph" w:customStyle="1" w:styleId="8BDF97A115754D8B8507DF480AD841E1">
    <w:name w:val="8BDF97A115754D8B8507DF480AD841E1"/>
    <w:rsid w:val="00EC1572"/>
  </w:style>
  <w:style w:type="paragraph" w:customStyle="1" w:styleId="F42F74C6125E434BB08A8B825BBCACAA">
    <w:name w:val="F42F74C6125E434BB08A8B825BBCACAA"/>
    <w:rsid w:val="00EC1572"/>
  </w:style>
  <w:style w:type="paragraph" w:customStyle="1" w:styleId="506AC829B60944D19149B586F8DDD7B7">
    <w:name w:val="506AC829B60944D19149B586F8DDD7B7"/>
    <w:rsid w:val="00EC1572"/>
  </w:style>
  <w:style w:type="paragraph" w:customStyle="1" w:styleId="6AC1ED377F7443B8B23ED8686B28A3FC">
    <w:name w:val="6AC1ED377F7443B8B23ED8686B28A3FC"/>
    <w:rsid w:val="00EC1572"/>
  </w:style>
  <w:style w:type="paragraph" w:customStyle="1" w:styleId="54A7AA8EC3E6453C81CA21AE31984CF2">
    <w:name w:val="54A7AA8EC3E6453C81CA21AE31984CF2"/>
    <w:rsid w:val="00EC1572"/>
  </w:style>
  <w:style w:type="paragraph" w:customStyle="1" w:styleId="C58CE046A32349BE9A3160D4397775B7">
    <w:name w:val="C58CE046A32349BE9A3160D4397775B7"/>
    <w:rsid w:val="00EC1572"/>
  </w:style>
  <w:style w:type="paragraph" w:customStyle="1" w:styleId="C5B156D02BCE478F945F1BD9C5715355">
    <w:name w:val="C5B156D02BCE478F945F1BD9C5715355"/>
    <w:rsid w:val="00EC1572"/>
  </w:style>
  <w:style w:type="paragraph" w:customStyle="1" w:styleId="9A8A8F6C8BBB489CA90BD239B8BD8255">
    <w:name w:val="9A8A8F6C8BBB489CA90BD239B8BD8255"/>
    <w:rsid w:val="00EC1572"/>
  </w:style>
  <w:style w:type="paragraph" w:customStyle="1" w:styleId="61E4A953D9AB45C29ED17E4543F57EEC">
    <w:name w:val="61E4A953D9AB45C29ED17E4543F57EEC"/>
    <w:rsid w:val="00EC1572"/>
  </w:style>
  <w:style w:type="paragraph" w:customStyle="1" w:styleId="04947995EBB44293933B64D958E4FB08">
    <w:name w:val="04947995EBB44293933B64D958E4FB08"/>
    <w:rsid w:val="00EC1572"/>
  </w:style>
  <w:style w:type="paragraph" w:customStyle="1" w:styleId="688C2A8CE02C4395A52474ACDF1B9DAB">
    <w:name w:val="688C2A8CE02C4395A52474ACDF1B9DAB"/>
    <w:rsid w:val="00EC1572"/>
  </w:style>
  <w:style w:type="paragraph" w:customStyle="1" w:styleId="352B272243E94A089A2D940355925E50">
    <w:name w:val="352B272243E94A089A2D940355925E50"/>
    <w:rsid w:val="00EC1572"/>
  </w:style>
  <w:style w:type="paragraph" w:customStyle="1" w:styleId="0843FB50C8224312BCBA4CEA129AEC3D">
    <w:name w:val="0843FB50C8224312BCBA4CEA129AEC3D"/>
    <w:rsid w:val="00EC1572"/>
  </w:style>
  <w:style w:type="paragraph" w:customStyle="1" w:styleId="BF52B4EDBC714F9484C6267C8D26AF24">
    <w:name w:val="BF52B4EDBC714F9484C6267C8D26AF24"/>
    <w:rsid w:val="00EC1572"/>
  </w:style>
  <w:style w:type="paragraph" w:customStyle="1" w:styleId="541EE0B0D9234AFC8B39ED321464C8AD">
    <w:name w:val="541EE0B0D9234AFC8B39ED321464C8AD"/>
    <w:rsid w:val="00EC1572"/>
  </w:style>
  <w:style w:type="paragraph" w:customStyle="1" w:styleId="79FAE2B847C34FF8B2F73363E8E1A461">
    <w:name w:val="79FAE2B847C34FF8B2F73363E8E1A461"/>
    <w:rsid w:val="00EC1572"/>
  </w:style>
  <w:style w:type="paragraph" w:customStyle="1" w:styleId="AB5A7464561548E8930B4BEF2C56A0DD">
    <w:name w:val="AB5A7464561548E8930B4BEF2C56A0DD"/>
    <w:rsid w:val="00EC1572"/>
  </w:style>
  <w:style w:type="paragraph" w:customStyle="1" w:styleId="E869EAC9627B4A45B9FE0839A20ED726">
    <w:name w:val="E869EAC9627B4A45B9FE0839A20ED726"/>
    <w:rsid w:val="00EC1572"/>
  </w:style>
  <w:style w:type="paragraph" w:customStyle="1" w:styleId="081322DE15794DD7B886AD6709D3CBAD">
    <w:name w:val="081322DE15794DD7B886AD6709D3CBAD"/>
    <w:rsid w:val="00EC1572"/>
  </w:style>
  <w:style w:type="paragraph" w:customStyle="1" w:styleId="0563168A890B4D1A9CD939BD9A880751">
    <w:name w:val="0563168A890B4D1A9CD939BD9A880751"/>
    <w:rsid w:val="00EC1572"/>
  </w:style>
  <w:style w:type="paragraph" w:customStyle="1" w:styleId="1E750A7BD61F4EF89D5112F7CB6973BE">
    <w:name w:val="1E750A7BD61F4EF89D5112F7CB6973BE"/>
    <w:rsid w:val="00EC1572"/>
  </w:style>
  <w:style w:type="paragraph" w:customStyle="1" w:styleId="5DC20E27045C48B5B2A9D6C6CC4BE4D5">
    <w:name w:val="5DC20E27045C48B5B2A9D6C6CC4BE4D5"/>
    <w:rsid w:val="00EC1572"/>
  </w:style>
  <w:style w:type="paragraph" w:customStyle="1" w:styleId="5C78418127B64D908485BE1E9141C436">
    <w:name w:val="5C78418127B64D908485BE1E9141C436"/>
    <w:rsid w:val="00EC1572"/>
  </w:style>
  <w:style w:type="paragraph" w:customStyle="1" w:styleId="86BA6B03BA164EC692F5928F3F802C60">
    <w:name w:val="86BA6B03BA164EC692F5928F3F802C60"/>
    <w:rsid w:val="00EC1572"/>
  </w:style>
  <w:style w:type="paragraph" w:customStyle="1" w:styleId="9DA65E91DEE441298B482D1E437727DB">
    <w:name w:val="9DA65E91DEE441298B482D1E437727DB"/>
    <w:rsid w:val="00EC1572"/>
  </w:style>
  <w:style w:type="paragraph" w:customStyle="1" w:styleId="9ECEFD81142A47F98C40E3A6253114E0">
    <w:name w:val="9ECEFD81142A47F98C40E3A6253114E0"/>
    <w:rsid w:val="00EC1572"/>
  </w:style>
  <w:style w:type="paragraph" w:customStyle="1" w:styleId="80CECA637C6048F6B145BDDEBB5DBFCA">
    <w:name w:val="80CECA637C6048F6B145BDDEBB5DBFCA"/>
    <w:rsid w:val="00EC1572"/>
  </w:style>
  <w:style w:type="paragraph" w:customStyle="1" w:styleId="1D8DFE2E3A284EB183ED5746E633EDC7">
    <w:name w:val="1D8DFE2E3A284EB183ED5746E633EDC7"/>
    <w:rsid w:val="00EC1572"/>
  </w:style>
  <w:style w:type="paragraph" w:customStyle="1" w:styleId="ABF6682C0EB3476C948D2232CF9C8E0E">
    <w:name w:val="ABF6682C0EB3476C948D2232CF9C8E0E"/>
    <w:rsid w:val="00EC1572"/>
  </w:style>
  <w:style w:type="paragraph" w:customStyle="1" w:styleId="9C7FD3A3288B40D399E3EF9876A12E83">
    <w:name w:val="9C7FD3A3288B40D399E3EF9876A12E83"/>
    <w:rsid w:val="00EC1572"/>
  </w:style>
  <w:style w:type="paragraph" w:customStyle="1" w:styleId="11EAF3BB52124CF4945F0FA1B56EA476">
    <w:name w:val="11EAF3BB52124CF4945F0FA1B56EA476"/>
    <w:rsid w:val="00EC1572"/>
  </w:style>
  <w:style w:type="paragraph" w:customStyle="1" w:styleId="8C9456B4FA254E548AFCD73B370E01D0">
    <w:name w:val="8C9456B4FA254E548AFCD73B370E01D0"/>
    <w:rsid w:val="00EC1572"/>
  </w:style>
  <w:style w:type="paragraph" w:customStyle="1" w:styleId="E2D4C18C561A478F9668137E977011A4">
    <w:name w:val="E2D4C18C561A478F9668137E977011A4"/>
    <w:rsid w:val="00EC1572"/>
  </w:style>
  <w:style w:type="paragraph" w:customStyle="1" w:styleId="62053262DC1349389828BC8A624041DF">
    <w:name w:val="62053262DC1349389828BC8A624041DF"/>
    <w:rsid w:val="00EC1572"/>
  </w:style>
  <w:style w:type="paragraph" w:customStyle="1" w:styleId="84FED6E0C01F446AABA3BF751D906EAB">
    <w:name w:val="84FED6E0C01F446AABA3BF751D906EAB"/>
    <w:rsid w:val="00EC1572"/>
  </w:style>
  <w:style w:type="paragraph" w:customStyle="1" w:styleId="C37B809742844885BAA633B9D30D5945">
    <w:name w:val="C37B809742844885BAA633B9D30D5945"/>
    <w:rsid w:val="00EC1572"/>
  </w:style>
  <w:style w:type="paragraph" w:customStyle="1" w:styleId="B0F0B7B110094522B769F9A6295BFF53">
    <w:name w:val="B0F0B7B110094522B769F9A6295BFF53"/>
    <w:rsid w:val="00EC1572"/>
  </w:style>
  <w:style w:type="paragraph" w:customStyle="1" w:styleId="04CF6ED5C1BB4F879E5AACEA0DC35492">
    <w:name w:val="04CF6ED5C1BB4F879E5AACEA0DC35492"/>
    <w:rsid w:val="00EC1572"/>
  </w:style>
  <w:style w:type="paragraph" w:customStyle="1" w:styleId="35F407550EC5445D80C7B223BC23FDA8">
    <w:name w:val="35F407550EC5445D80C7B223BC23FDA8"/>
    <w:rsid w:val="00EC1572"/>
  </w:style>
  <w:style w:type="paragraph" w:customStyle="1" w:styleId="7CD41F7BC8CD444AAFA93321B3945407">
    <w:name w:val="7CD41F7BC8CD444AAFA93321B3945407"/>
    <w:rsid w:val="00EC1572"/>
  </w:style>
  <w:style w:type="paragraph" w:customStyle="1" w:styleId="14B9EC9BAF7940B6A5ACC91656C28D23">
    <w:name w:val="14B9EC9BAF7940B6A5ACC91656C28D23"/>
    <w:rsid w:val="00EC1572"/>
  </w:style>
  <w:style w:type="paragraph" w:customStyle="1" w:styleId="8FB5391F65F44C2C8EFECF3FBB28F71E">
    <w:name w:val="8FB5391F65F44C2C8EFECF3FBB28F71E"/>
    <w:rsid w:val="00EC1572"/>
  </w:style>
  <w:style w:type="paragraph" w:customStyle="1" w:styleId="35C27BEF22594C4793A711995D08C065">
    <w:name w:val="35C27BEF22594C4793A711995D08C065"/>
    <w:rsid w:val="00EC1572"/>
  </w:style>
  <w:style w:type="paragraph" w:customStyle="1" w:styleId="3CDC686E0B1F40B7B131970BDCE08C31">
    <w:name w:val="3CDC686E0B1F40B7B131970BDCE08C31"/>
    <w:rsid w:val="00EC1572"/>
  </w:style>
  <w:style w:type="paragraph" w:customStyle="1" w:styleId="B664B40CE714490586278215D5204571">
    <w:name w:val="B664B40CE714490586278215D5204571"/>
    <w:rsid w:val="00EC1572"/>
  </w:style>
  <w:style w:type="paragraph" w:customStyle="1" w:styleId="1CA4579F50C34946BD66FC1132F0F3D9">
    <w:name w:val="1CA4579F50C34946BD66FC1132F0F3D9"/>
    <w:rsid w:val="00EC1572"/>
  </w:style>
  <w:style w:type="paragraph" w:customStyle="1" w:styleId="280BA2F2875C4D59B642A8B20916388C">
    <w:name w:val="280BA2F2875C4D59B642A8B20916388C"/>
    <w:rsid w:val="00EC1572"/>
  </w:style>
  <w:style w:type="paragraph" w:customStyle="1" w:styleId="8E963753D91145ED83FF84886A84AFA0">
    <w:name w:val="8E963753D91145ED83FF84886A84AFA0"/>
    <w:rsid w:val="00EC1572"/>
  </w:style>
  <w:style w:type="paragraph" w:customStyle="1" w:styleId="F823364A51DD485FAA7230A84821F5D7">
    <w:name w:val="F823364A51DD485FAA7230A84821F5D7"/>
    <w:rsid w:val="00EC1572"/>
  </w:style>
  <w:style w:type="paragraph" w:customStyle="1" w:styleId="DC5581BCFE7345C290AA992E0A1F4BA4">
    <w:name w:val="DC5581BCFE7345C290AA992E0A1F4BA4"/>
    <w:rsid w:val="00EC1572"/>
  </w:style>
  <w:style w:type="paragraph" w:customStyle="1" w:styleId="F94859FBCE74440CAB3B2697F5A1D09B">
    <w:name w:val="F94859FBCE74440CAB3B2697F5A1D09B"/>
    <w:rsid w:val="00EC1572"/>
  </w:style>
  <w:style w:type="paragraph" w:customStyle="1" w:styleId="AB109A19AB81485495769FB3978AEFDE">
    <w:name w:val="AB109A19AB81485495769FB3978AEFDE"/>
    <w:rsid w:val="00EC1572"/>
  </w:style>
  <w:style w:type="paragraph" w:customStyle="1" w:styleId="A6772F9B185F4CA685E35AB37DE1E3F9">
    <w:name w:val="A6772F9B185F4CA685E35AB37DE1E3F9"/>
    <w:rsid w:val="00EC1572"/>
  </w:style>
  <w:style w:type="paragraph" w:customStyle="1" w:styleId="F2A02449BEA7408A9721FD6E371C0C53">
    <w:name w:val="F2A02449BEA7408A9721FD6E371C0C53"/>
    <w:rsid w:val="00EC1572"/>
  </w:style>
  <w:style w:type="paragraph" w:customStyle="1" w:styleId="2A8EEF742F954BE9AEBD0AEAC5A09D36">
    <w:name w:val="2A8EEF742F954BE9AEBD0AEAC5A09D36"/>
    <w:rsid w:val="00EC1572"/>
  </w:style>
  <w:style w:type="paragraph" w:customStyle="1" w:styleId="D7473F4FC3B94813AE42597D340AC130">
    <w:name w:val="D7473F4FC3B94813AE42597D340AC130"/>
    <w:rsid w:val="00EC1572"/>
  </w:style>
  <w:style w:type="paragraph" w:customStyle="1" w:styleId="0C695DC4D4FB4FDAB7D29D45F9B54CF1">
    <w:name w:val="0C695DC4D4FB4FDAB7D29D45F9B54CF1"/>
    <w:rsid w:val="00EC1572"/>
  </w:style>
  <w:style w:type="paragraph" w:customStyle="1" w:styleId="73970A4E49744487BD54939F35ADC601">
    <w:name w:val="73970A4E49744487BD54939F35ADC601"/>
    <w:rsid w:val="00EC1572"/>
  </w:style>
  <w:style w:type="paragraph" w:customStyle="1" w:styleId="692CA1E8AA13483AA90B014DF505F749">
    <w:name w:val="692CA1E8AA13483AA90B014DF505F749"/>
    <w:rsid w:val="00EC1572"/>
  </w:style>
  <w:style w:type="paragraph" w:customStyle="1" w:styleId="B57B6A5B3A504A3C8E5B099B80DAFB93">
    <w:name w:val="B57B6A5B3A504A3C8E5B099B80DAFB93"/>
    <w:rsid w:val="00EC1572"/>
  </w:style>
  <w:style w:type="paragraph" w:customStyle="1" w:styleId="0E255B356FCA4BA89C3F8DA78F71918F">
    <w:name w:val="0E255B356FCA4BA89C3F8DA78F71918F"/>
    <w:rsid w:val="00EC1572"/>
  </w:style>
  <w:style w:type="paragraph" w:customStyle="1" w:styleId="491302A1E72344B9B3E3DCF20821028E">
    <w:name w:val="491302A1E72344B9B3E3DCF20821028E"/>
    <w:rsid w:val="00EC1572"/>
  </w:style>
  <w:style w:type="paragraph" w:customStyle="1" w:styleId="D38D2205BEAF449EA959D1FE0045C1B3">
    <w:name w:val="D38D2205BEAF449EA959D1FE0045C1B3"/>
    <w:rsid w:val="00EC1572"/>
  </w:style>
  <w:style w:type="paragraph" w:customStyle="1" w:styleId="6DF9E3B2847444BCB24CFB924DFC40DD">
    <w:name w:val="6DF9E3B2847444BCB24CFB924DFC40DD"/>
    <w:rsid w:val="00EC1572"/>
  </w:style>
  <w:style w:type="paragraph" w:customStyle="1" w:styleId="49E9FFDE9D6D4C17BF15AEAD31BEFC7E">
    <w:name w:val="49E9FFDE9D6D4C17BF15AEAD31BEFC7E"/>
    <w:rsid w:val="00EC1572"/>
  </w:style>
  <w:style w:type="paragraph" w:customStyle="1" w:styleId="796D44819CA94424A30787869DA2C1B7">
    <w:name w:val="796D44819CA94424A30787869DA2C1B7"/>
    <w:rsid w:val="00EC1572"/>
  </w:style>
  <w:style w:type="paragraph" w:customStyle="1" w:styleId="CD9C164235354058B82723CA13E0BA03">
    <w:name w:val="CD9C164235354058B82723CA13E0BA03"/>
    <w:rsid w:val="00EC1572"/>
  </w:style>
  <w:style w:type="paragraph" w:customStyle="1" w:styleId="5D4F1954446A463A90F18A12BF071D2B">
    <w:name w:val="5D4F1954446A463A90F18A12BF071D2B"/>
    <w:rsid w:val="00EC1572"/>
  </w:style>
  <w:style w:type="paragraph" w:customStyle="1" w:styleId="F1DF5E639CFC44CC87E16413231546EA">
    <w:name w:val="F1DF5E639CFC44CC87E16413231546EA"/>
    <w:rsid w:val="00EC1572"/>
  </w:style>
  <w:style w:type="paragraph" w:customStyle="1" w:styleId="D8E6CFC6F23D4019AD910AAEAC8FFBE9">
    <w:name w:val="D8E6CFC6F23D4019AD910AAEAC8FFBE9"/>
    <w:rsid w:val="00EC1572"/>
  </w:style>
  <w:style w:type="paragraph" w:customStyle="1" w:styleId="91CD5F43D4F7451599B73655FA6F6DFE">
    <w:name w:val="91CD5F43D4F7451599B73655FA6F6DFE"/>
    <w:rsid w:val="00EC1572"/>
  </w:style>
  <w:style w:type="paragraph" w:customStyle="1" w:styleId="3946E650E7B446F1BFC245AED1E743C0">
    <w:name w:val="3946E650E7B446F1BFC245AED1E743C0"/>
    <w:rsid w:val="00EC1572"/>
  </w:style>
  <w:style w:type="paragraph" w:customStyle="1" w:styleId="0395448793464C029E4934560E272A5C">
    <w:name w:val="0395448793464C029E4934560E272A5C"/>
    <w:rsid w:val="00EC1572"/>
  </w:style>
  <w:style w:type="paragraph" w:customStyle="1" w:styleId="1AC4BC91AF7C44C59592B6F480043A3D">
    <w:name w:val="1AC4BC91AF7C44C59592B6F480043A3D"/>
    <w:rsid w:val="00EC1572"/>
  </w:style>
  <w:style w:type="paragraph" w:customStyle="1" w:styleId="D58D81CC4F9A4E79BA06120CDC0BA88D">
    <w:name w:val="D58D81CC4F9A4E79BA06120CDC0BA88D"/>
    <w:rsid w:val="00EC1572"/>
  </w:style>
  <w:style w:type="paragraph" w:customStyle="1" w:styleId="CCAC471E61E24696817AE2FF84E06356">
    <w:name w:val="CCAC471E61E24696817AE2FF84E06356"/>
    <w:rsid w:val="00EC1572"/>
  </w:style>
  <w:style w:type="paragraph" w:customStyle="1" w:styleId="055763FBE3AA443F87AEE19272EF0D6C">
    <w:name w:val="055763FBE3AA443F87AEE19272EF0D6C"/>
    <w:rsid w:val="00EC1572"/>
  </w:style>
  <w:style w:type="paragraph" w:customStyle="1" w:styleId="04F4D6D4257D49A9A6A431CAC218D12C">
    <w:name w:val="04F4D6D4257D49A9A6A431CAC218D12C"/>
    <w:rsid w:val="00EC1572"/>
  </w:style>
  <w:style w:type="paragraph" w:customStyle="1" w:styleId="E046E7EF03C640C998D05658D5184AE4">
    <w:name w:val="E046E7EF03C640C998D05658D5184AE4"/>
    <w:rsid w:val="00EC1572"/>
  </w:style>
  <w:style w:type="paragraph" w:customStyle="1" w:styleId="423E4205A67649E8896C6B8F3DB34A83">
    <w:name w:val="423E4205A67649E8896C6B8F3DB34A83"/>
    <w:rsid w:val="00EC1572"/>
  </w:style>
  <w:style w:type="paragraph" w:customStyle="1" w:styleId="56B58170468B49E7A3BA3775311AF6B1">
    <w:name w:val="56B58170468B49E7A3BA3775311AF6B1"/>
    <w:rsid w:val="00EC1572"/>
  </w:style>
  <w:style w:type="paragraph" w:customStyle="1" w:styleId="B713BE6EE2E042CBB2F493338A76491E">
    <w:name w:val="B713BE6EE2E042CBB2F493338A76491E"/>
    <w:rsid w:val="00EC1572"/>
  </w:style>
  <w:style w:type="paragraph" w:customStyle="1" w:styleId="9A9B396DDADE4B2AB628823A5ED0D611">
    <w:name w:val="9A9B396DDADE4B2AB628823A5ED0D611"/>
    <w:rsid w:val="00EC1572"/>
  </w:style>
  <w:style w:type="paragraph" w:customStyle="1" w:styleId="A96EAC2A685145548DD4D0E319C1D7F6">
    <w:name w:val="A96EAC2A685145548DD4D0E319C1D7F6"/>
    <w:rsid w:val="00EC1572"/>
  </w:style>
  <w:style w:type="paragraph" w:customStyle="1" w:styleId="BFAFD97DA92F4F69A282F32F67388D12">
    <w:name w:val="BFAFD97DA92F4F69A282F32F67388D12"/>
    <w:rsid w:val="00EC1572"/>
  </w:style>
  <w:style w:type="paragraph" w:customStyle="1" w:styleId="7BDBB35039EB4A3E92561A7DF9F01CF0">
    <w:name w:val="7BDBB35039EB4A3E92561A7DF9F01CF0"/>
    <w:rsid w:val="00EC1572"/>
  </w:style>
  <w:style w:type="paragraph" w:customStyle="1" w:styleId="CBE82189CBCD470A833D929B08E10D44">
    <w:name w:val="CBE82189CBCD470A833D929B08E10D44"/>
    <w:rsid w:val="00EC1572"/>
  </w:style>
  <w:style w:type="paragraph" w:customStyle="1" w:styleId="2DA0E25F09BE4F8CB25BDD5257C3059E">
    <w:name w:val="2DA0E25F09BE4F8CB25BDD5257C3059E"/>
    <w:rsid w:val="00EC1572"/>
  </w:style>
  <w:style w:type="paragraph" w:customStyle="1" w:styleId="4C660F9D7DB8406385013BDB95FBE13C">
    <w:name w:val="4C660F9D7DB8406385013BDB95FBE13C"/>
    <w:rsid w:val="00EC1572"/>
  </w:style>
  <w:style w:type="paragraph" w:customStyle="1" w:styleId="03258DB0F3C0461E988F10D1E6F9B8D4">
    <w:name w:val="03258DB0F3C0461E988F10D1E6F9B8D4"/>
    <w:rsid w:val="00EC1572"/>
  </w:style>
  <w:style w:type="paragraph" w:customStyle="1" w:styleId="53B9D730DC6F4D1189682A072084CEFD">
    <w:name w:val="53B9D730DC6F4D1189682A072084CEFD"/>
    <w:rsid w:val="00EC1572"/>
  </w:style>
  <w:style w:type="paragraph" w:customStyle="1" w:styleId="763F1E9419104EB09B831015E7D52B28">
    <w:name w:val="763F1E9419104EB09B831015E7D52B28"/>
    <w:rsid w:val="00EC1572"/>
  </w:style>
  <w:style w:type="paragraph" w:customStyle="1" w:styleId="1F7126EEEEAB484D9B8F44FE473B6475">
    <w:name w:val="1F7126EEEEAB484D9B8F44FE473B6475"/>
    <w:rsid w:val="00EC1572"/>
  </w:style>
  <w:style w:type="paragraph" w:customStyle="1" w:styleId="618E6AC4D28645A88AE8109E91A3B763">
    <w:name w:val="618E6AC4D28645A88AE8109E91A3B763"/>
    <w:rsid w:val="00EC1572"/>
  </w:style>
  <w:style w:type="paragraph" w:customStyle="1" w:styleId="E3843D9B727A431EB7DA7368ABF23ABD">
    <w:name w:val="E3843D9B727A431EB7DA7368ABF23ABD"/>
    <w:rsid w:val="00EC1572"/>
  </w:style>
  <w:style w:type="paragraph" w:customStyle="1" w:styleId="6A9C76E0432E416481FA655EEDA4A98F">
    <w:name w:val="6A9C76E0432E416481FA655EEDA4A98F"/>
    <w:rsid w:val="00EC1572"/>
  </w:style>
  <w:style w:type="paragraph" w:customStyle="1" w:styleId="23DD9D44EC5E46388991FD7EC004CD83">
    <w:name w:val="23DD9D44EC5E46388991FD7EC004CD83"/>
    <w:rsid w:val="00EC1572"/>
  </w:style>
  <w:style w:type="paragraph" w:customStyle="1" w:styleId="19E955506357410081CF35535A2C056B">
    <w:name w:val="19E955506357410081CF35535A2C056B"/>
    <w:rsid w:val="00EC1572"/>
  </w:style>
  <w:style w:type="paragraph" w:customStyle="1" w:styleId="8AFC61DB150847A68506FF6B5DC0B091">
    <w:name w:val="8AFC61DB150847A68506FF6B5DC0B091"/>
    <w:rsid w:val="00EC1572"/>
  </w:style>
  <w:style w:type="paragraph" w:customStyle="1" w:styleId="A28E973414B841FD80F99B8151458897">
    <w:name w:val="A28E973414B841FD80F99B8151458897"/>
    <w:rsid w:val="00EC1572"/>
  </w:style>
  <w:style w:type="paragraph" w:customStyle="1" w:styleId="550A2E86DE734F6F91B38E0751136466">
    <w:name w:val="550A2E86DE734F6F91B38E0751136466"/>
    <w:rsid w:val="00EC1572"/>
  </w:style>
  <w:style w:type="paragraph" w:customStyle="1" w:styleId="4C890C5129084A7F886986C900A653B9">
    <w:name w:val="4C890C5129084A7F886986C900A653B9"/>
    <w:rsid w:val="00EC1572"/>
  </w:style>
  <w:style w:type="paragraph" w:customStyle="1" w:styleId="E70C18CD5FC74862B74F6246D54D6018">
    <w:name w:val="E70C18CD5FC74862B74F6246D54D6018"/>
    <w:rsid w:val="00EC1572"/>
  </w:style>
  <w:style w:type="paragraph" w:customStyle="1" w:styleId="3CCE5FB45E4E411DAEFC94E521797829">
    <w:name w:val="3CCE5FB45E4E411DAEFC94E521797829"/>
    <w:rsid w:val="00EC1572"/>
  </w:style>
  <w:style w:type="paragraph" w:customStyle="1" w:styleId="33B49A2DB7034BC6A2870F1BADF33E12">
    <w:name w:val="33B49A2DB7034BC6A2870F1BADF33E12"/>
    <w:rsid w:val="00EC1572"/>
  </w:style>
  <w:style w:type="paragraph" w:customStyle="1" w:styleId="F1231D7AFC254F48B1CDA466B28FD53D">
    <w:name w:val="F1231D7AFC254F48B1CDA466B28FD53D"/>
    <w:rsid w:val="00EC1572"/>
  </w:style>
  <w:style w:type="paragraph" w:customStyle="1" w:styleId="A397761FB7E74670812379A3FCEBBA34">
    <w:name w:val="A397761FB7E74670812379A3FCEBBA34"/>
    <w:rsid w:val="00EC1572"/>
  </w:style>
  <w:style w:type="paragraph" w:customStyle="1" w:styleId="A45963E6341B4874BCC14E8D0C5E0998">
    <w:name w:val="A45963E6341B4874BCC14E8D0C5E0998"/>
    <w:rsid w:val="00EC1572"/>
  </w:style>
  <w:style w:type="paragraph" w:customStyle="1" w:styleId="E5285ED5924C46BB9E24A8E6FAD5E147">
    <w:name w:val="E5285ED5924C46BB9E24A8E6FAD5E147"/>
    <w:rsid w:val="00EC1572"/>
  </w:style>
  <w:style w:type="paragraph" w:customStyle="1" w:styleId="7FBA9F50121C4523923A02904D232969">
    <w:name w:val="7FBA9F50121C4523923A02904D232969"/>
    <w:rsid w:val="00EC1572"/>
  </w:style>
  <w:style w:type="paragraph" w:customStyle="1" w:styleId="BA23B75B01B34C6890B1EC4D5D0A9332">
    <w:name w:val="BA23B75B01B34C6890B1EC4D5D0A9332"/>
    <w:rsid w:val="00EC1572"/>
  </w:style>
  <w:style w:type="paragraph" w:customStyle="1" w:styleId="4CA136921B2C49758CF1AF71AB125B64">
    <w:name w:val="4CA136921B2C49758CF1AF71AB125B64"/>
    <w:rsid w:val="00EC1572"/>
  </w:style>
  <w:style w:type="paragraph" w:customStyle="1" w:styleId="9B5A084B240A416399A4973F12F68ED7">
    <w:name w:val="9B5A084B240A416399A4973F12F68ED7"/>
    <w:rsid w:val="00EC1572"/>
  </w:style>
  <w:style w:type="paragraph" w:customStyle="1" w:styleId="7A025F2241BB4C25AA3BAEAB2BA4C3AE">
    <w:name w:val="7A025F2241BB4C25AA3BAEAB2BA4C3AE"/>
    <w:rsid w:val="00EC1572"/>
  </w:style>
  <w:style w:type="paragraph" w:customStyle="1" w:styleId="722C5D372D1847778A130F9756B4C212">
    <w:name w:val="722C5D372D1847778A130F9756B4C212"/>
    <w:rsid w:val="00EC1572"/>
  </w:style>
  <w:style w:type="paragraph" w:customStyle="1" w:styleId="4582D27D730646ED9F6A8F23A12914E7">
    <w:name w:val="4582D27D730646ED9F6A8F23A12914E7"/>
    <w:rsid w:val="00EC1572"/>
  </w:style>
  <w:style w:type="paragraph" w:customStyle="1" w:styleId="B83918F2B50340B08F7BA30BABA2C48F">
    <w:name w:val="B83918F2B50340B08F7BA30BABA2C48F"/>
    <w:rsid w:val="00EC1572"/>
  </w:style>
  <w:style w:type="paragraph" w:customStyle="1" w:styleId="255DC6A29D194AF4972E5620BDD61CC8">
    <w:name w:val="255DC6A29D194AF4972E5620BDD61CC8"/>
    <w:rsid w:val="00EC1572"/>
  </w:style>
  <w:style w:type="paragraph" w:customStyle="1" w:styleId="AC43FDD639BE4C31BC005E366E9626E5">
    <w:name w:val="AC43FDD639BE4C31BC005E366E9626E5"/>
    <w:rsid w:val="00EC1572"/>
  </w:style>
  <w:style w:type="paragraph" w:customStyle="1" w:styleId="207CF2CDFEEA4FA68318268AB42A247D">
    <w:name w:val="207CF2CDFEEA4FA68318268AB42A247D"/>
    <w:rsid w:val="00EC1572"/>
  </w:style>
  <w:style w:type="paragraph" w:customStyle="1" w:styleId="349E1C1B650C4D3B862CEC2DEE95C7C6">
    <w:name w:val="349E1C1B650C4D3B862CEC2DEE95C7C6"/>
    <w:rsid w:val="00EC1572"/>
  </w:style>
  <w:style w:type="paragraph" w:customStyle="1" w:styleId="295F65AAB2584BFA923D0ABA770B904D">
    <w:name w:val="295F65AAB2584BFA923D0ABA770B904D"/>
    <w:rsid w:val="00EC1572"/>
  </w:style>
  <w:style w:type="paragraph" w:customStyle="1" w:styleId="13C7FC5CBB4C485288DEC3F5C4132AB8">
    <w:name w:val="13C7FC5CBB4C485288DEC3F5C4132AB8"/>
    <w:rsid w:val="00EC1572"/>
  </w:style>
  <w:style w:type="paragraph" w:customStyle="1" w:styleId="9DFA45811C814A7FA673D87A31BB80E7">
    <w:name w:val="9DFA45811C814A7FA673D87A31BB80E7"/>
    <w:rsid w:val="00EC1572"/>
  </w:style>
  <w:style w:type="paragraph" w:customStyle="1" w:styleId="D3C5E43E0D2C4A789D05DBB93E03EDF3">
    <w:name w:val="D3C5E43E0D2C4A789D05DBB93E03EDF3"/>
    <w:rsid w:val="00EC1572"/>
  </w:style>
  <w:style w:type="paragraph" w:customStyle="1" w:styleId="D0BB7EC39D674144975F228B9286DF24">
    <w:name w:val="D0BB7EC39D674144975F228B9286DF24"/>
    <w:rsid w:val="00EC1572"/>
  </w:style>
  <w:style w:type="paragraph" w:customStyle="1" w:styleId="FA8684AD41354592A18CE7315F2EE0DA">
    <w:name w:val="FA8684AD41354592A18CE7315F2EE0DA"/>
    <w:rsid w:val="00EC1572"/>
  </w:style>
  <w:style w:type="paragraph" w:customStyle="1" w:styleId="A24AF7ADCD9E4EBBB524EF843DC5FF61">
    <w:name w:val="A24AF7ADCD9E4EBBB524EF843DC5FF61"/>
    <w:rsid w:val="00EC1572"/>
  </w:style>
  <w:style w:type="paragraph" w:customStyle="1" w:styleId="B2435ECD47BA460B99FA816FCC6A9F11">
    <w:name w:val="B2435ECD47BA460B99FA816FCC6A9F11"/>
    <w:rsid w:val="00EC1572"/>
  </w:style>
  <w:style w:type="paragraph" w:customStyle="1" w:styleId="32EB05329B4B49D090923B3A6928CC25">
    <w:name w:val="32EB05329B4B49D090923B3A6928CC25"/>
    <w:rsid w:val="00EC1572"/>
  </w:style>
  <w:style w:type="paragraph" w:customStyle="1" w:styleId="6EC1CF9845D84A08AC50B71CF2E9D569">
    <w:name w:val="6EC1CF9845D84A08AC50B71CF2E9D569"/>
    <w:rsid w:val="00EC1572"/>
  </w:style>
  <w:style w:type="paragraph" w:customStyle="1" w:styleId="9E3E55E3BB0949679316A362F5B6D973">
    <w:name w:val="9E3E55E3BB0949679316A362F5B6D973"/>
    <w:rsid w:val="00EC1572"/>
  </w:style>
  <w:style w:type="paragraph" w:customStyle="1" w:styleId="C2FC20BDF3574CD19E97D06B2231BF3D">
    <w:name w:val="C2FC20BDF3574CD19E97D06B2231BF3D"/>
    <w:rsid w:val="00EC1572"/>
  </w:style>
  <w:style w:type="paragraph" w:customStyle="1" w:styleId="614D5BF993724E01857F5B9AD3D17F49">
    <w:name w:val="614D5BF993724E01857F5B9AD3D17F49"/>
    <w:rsid w:val="00EC1572"/>
  </w:style>
  <w:style w:type="paragraph" w:customStyle="1" w:styleId="1F15D4D5DD874F04AD5B18F5394114FA">
    <w:name w:val="1F15D4D5DD874F04AD5B18F5394114FA"/>
    <w:rsid w:val="00EC1572"/>
  </w:style>
  <w:style w:type="paragraph" w:customStyle="1" w:styleId="4DB21DA18C7D4A52873984B2025F22B9">
    <w:name w:val="4DB21DA18C7D4A52873984B2025F22B9"/>
    <w:rsid w:val="00EC1572"/>
  </w:style>
  <w:style w:type="paragraph" w:customStyle="1" w:styleId="43016381B830484E811ABF0B32657E7A">
    <w:name w:val="43016381B830484E811ABF0B32657E7A"/>
    <w:rsid w:val="00EC1572"/>
  </w:style>
  <w:style w:type="paragraph" w:customStyle="1" w:styleId="9FC17BE76ABB4EC6BE6DFEEA89351BE6">
    <w:name w:val="9FC17BE76ABB4EC6BE6DFEEA89351BE6"/>
    <w:rsid w:val="00EC1572"/>
  </w:style>
  <w:style w:type="paragraph" w:customStyle="1" w:styleId="F06C44FF55144B4B8524247CA2061C9F">
    <w:name w:val="F06C44FF55144B4B8524247CA2061C9F"/>
    <w:rsid w:val="00EC1572"/>
  </w:style>
  <w:style w:type="paragraph" w:customStyle="1" w:styleId="82C582A49B1D4A2DB5E0E80B02FE36D0">
    <w:name w:val="82C582A49B1D4A2DB5E0E80B02FE36D0"/>
    <w:rsid w:val="00EC1572"/>
  </w:style>
  <w:style w:type="paragraph" w:customStyle="1" w:styleId="2110E354BC3B40AD941F4AD4160B7FB4">
    <w:name w:val="2110E354BC3B40AD941F4AD4160B7FB4"/>
    <w:rsid w:val="00EC1572"/>
  </w:style>
  <w:style w:type="paragraph" w:customStyle="1" w:styleId="5878A415EBF54CC6AC5818E826B7C8F4">
    <w:name w:val="5878A415EBF54CC6AC5818E826B7C8F4"/>
    <w:rsid w:val="00EC1572"/>
  </w:style>
  <w:style w:type="paragraph" w:customStyle="1" w:styleId="4D5597474BF847B18E4ED63E35DE101F">
    <w:name w:val="4D5597474BF847B18E4ED63E35DE101F"/>
    <w:rsid w:val="00EC1572"/>
  </w:style>
  <w:style w:type="paragraph" w:customStyle="1" w:styleId="7E44E311492D4F8EBBCAA48DB7E61CD7">
    <w:name w:val="7E44E311492D4F8EBBCAA48DB7E61CD7"/>
    <w:rsid w:val="00EC1572"/>
  </w:style>
  <w:style w:type="paragraph" w:customStyle="1" w:styleId="4BBD80ED48D147CAABA885B752FEDEEB">
    <w:name w:val="4BBD80ED48D147CAABA885B752FEDEEB"/>
    <w:rsid w:val="00EC1572"/>
  </w:style>
  <w:style w:type="paragraph" w:customStyle="1" w:styleId="A90A1C1AA6704E668A1278FD88C949EB">
    <w:name w:val="A90A1C1AA6704E668A1278FD88C949EB"/>
    <w:rsid w:val="00EC1572"/>
  </w:style>
  <w:style w:type="paragraph" w:customStyle="1" w:styleId="51AE5B449A1C4349B74970E88CA0F36D">
    <w:name w:val="51AE5B449A1C4349B74970E88CA0F36D"/>
    <w:rsid w:val="00EC1572"/>
  </w:style>
  <w:style w:type="paragraph" w:customStyle="1" w:styleId="7DA729A54C4D4F8588EB109D20E95B21">
    <w:name w:val="7DA729A54C4D4F8588EB109D20E95B21"/>
    <w:rsid w:val="00EC1572"/>
  </w:style>
  <w:style w:type="paragraph" w:customStyle="1" w:styleId="88AD7A8CC678402C815F28A569F6BE38">
    <w:name w:val="88AD7A8CC678402C815F28A569F6BE38"/>
    <w:rsid w:val="00EC1572"/>
  </w:style>
  <w:style w:type="paragraph" w:customStyle="1" w:styleId="C4B912C1837F4A1FAD27A04FF4EC0B24">
    <w:name w:val="C4B912C1837F4A1FAD27A04FF4EC0B24"/>
    <w:rsid w:val="00EC1572"/>
  </w:style>
  <w:style w:type="paragraph" w:customStyle="1" w:styleId="44AD45004FD34B169FFF126D18A989D0">
    <w:name w:val="44AD45004FD34B169FFF126D18A989D0"/>
    <w:rsid w:val="00EC1572"/>
  </w:style>
  <w:style w:type="paragraph" w:customStyle="1" w:styleId="E24D1CFAF52A42D0BACA8B72B0E0A1DD">
    <w:name w:val="E24D1CFAF52A42D0BACA8B72B0E0A1DD"/>
    <w:rsid w:val="00EC1572"/>
  </w:style>
  <w:style w:type="paragraph" w:customStyle="1" w:styleId="DD1E35F33C334A72B46B475E252A4975">
    <w:name w:val="DD1E35F33C334A72B46B475E252A4975"/>
    <w:rsid w:val="00EC1572"/>
  </w:style>
  <w:style w:type="paragraph" w:customStyle="1" w:styleId="76819A6FC6E24B5BAF3DFDAF592F73DC">
    <w:name w:val="76819A6FC6E24B5BAF3DFDAF592F73DC"/>
    <w:rsid w:val="00EC1572"/>
  </w:style>
  <w:style w:type="paragraph" w:customStyle="1" w:styleId="3F2C47493860428D9AFC01F7C91AE5ED">
    <w:name w:val="3F2C47493860428D9AFC01F7C91AE5ED"/>
    <w:rsid w:val="00EC1572"/>
  </w:style>
  <w:style w:type="paragraph" w:customStyle="1" w:styleId="FFB29CAF50164D85BCE40B6160309265">
    <w:name w:val="FFB29CAF50164D85BCE40B6160309265"/>
    <w:rsid w:val="00EC1572"/>
  </w:style>
  <w:style w:type="paragraph" w:customStyle="1" w:styleId="BBBE9677CA124C99ABC8E6810174B765">
    <w:name w:val="BBBE9677CA124C99ABC8E6810174B765"/>
    <w:rsid w:val="00EC1572"/>
  </w:style>
  <w:style w:type="paragraph" w:customStyle="1" w:styleId="55D19BDD8BC748468C546D6BCFF9B410">
    <w:name w:val="55D19BDD8BC748468C546D6BCFF9B410"/>
    <w:rsid w:val="00EC1572"/>
  </w:style>
  <w:style w:type="paragraph" w:customStyle="1" w:styleId="9E1FD76CECAC4EB7ABF3AA668F027ECD">
    <w:name w:val="9E1FD76CECAC4EB7ABF3AA668F027ECD"/>
    <w:rsid w:val="00EC1572"/>
  </w:style>
  <w:style w:type="paragraph" w:customStyle="1" w:styleId="FEB4B6FF1E704A0CBA5E54E3639F730E">
    <w:name w:val="FEB4B6FF1E704A0CBA5E54E3639F730E"/>
    <w:rsid w:val="00EC1572"/>
  </w:style>
  <w:style w:type="paragraph" w:customStyle="1" w:styleId="56AC5712CE4A4BE497DA8CB3A6015E50">
    <w:name w:val="56AC5712CE4A4BE497DA8CB3A6015E50"/>
    <w:rsid w:val="00EC1572"/>
  </w:style>
  <w:style w:type="paragraph" w:customStyle="1" w:styleId="FFDFA2AA9B6947F2B207F489F143D73B">
    <w:name w:val="FFDFA2AA9B6947F2B207F489F143D73B"/>
    <w:rsid w:val="00EC1572"/>
  </w:style>
  <w:style w:type="paragraph" w:customStyle="1" w:styleId="65915D5DBEB54CCF8D1E7A5126A119A1">
    <w:name w:val="65915D5DBEB54CCF8D1E7A5126A119A1"/>
    <w:rsid w:val="00EC1572"/>
  </w:style>
  <w:style w:type="paragraph" w:customStyle="1" w:styleId="A1641F5F9CE240AC86EBE21730D158B0">
    <w:name w:val="A1641F5F9CE240AC86EBE21730D158B0"/>
    <w:rsid w:val="00EC1572"/>
  </w:style>
  <w:style w:type="paragraph" w:customStyle="1" w:styleId="74F1100ED68643239612B0EE8964B95B">
    <w:name w:val="74F1100ED68643239612B0EE8964B95B"/>
    <w:rsid w:val="00EC1572"/>
  </w:style>
  <w:style w:type="paragraph" w:customStyle="1" w:styleId="D494A3ABEA664008A4AC597EF4FB68EF">
    <w:name w:val="D494A3ABEA664008A4AC597EF4FB68EF"/>
    <w:rsid w:val="00EC1572"/>
  </w:style>
  <w:style w:type="paragraph" w:customStyle="1" w:styleId="ECDF84FABD3A46AF968DCF012E94D673">
    <w:name w:val="ECDF84FABD3A46AF968DCF012E94D673"/>
    <w:rsid w:val="00EC1572"/>
  </w:style>
  <w:style w:type="paragraph" w:customStyle="1" w:styleId="F0B909EFD35B42199BB29861AD09B045">
    <w:name w:val="F0B909EFD35B42199BB29861AD09B045"/>
    <w:rsid w:val="00EC1572"/>
  </w:style>
  <w:style w:type="paragraph" w:customStyle="1" w:styleId="A5970F70CD6345889BE6D157081962B8">
    <w:name w:val="A5970F70CD6345889BE6D157081962B8"/>
    <w:rsid w:val="00EC1572"/>
  </w:style>
  <w:style w:type="paragraph" w:customStyle="1" w:styleId="6BF002BDE5AF4BF0B307258D8449B73F">
    <w:name w:val="6BF002BDE5AF4BF0B307258D8449B73F"/>
    <w:rsid w:val="00EC1572"/>
  </w:style>
  <w:style w:type="paragraph" w:customStyle="1" w:styleId="1F3AC3C02F5149128D09316D6CEE7AA6">
    <w:name w:val="1F3AC3C02F5149128D09316D6CEE7AA6"/>
    <w:rsid w:val="00EC1572"/>
  </w:style>
  <w:style w:type="paragraph" w:customStyle="1" w:styleId="C37D2D52DF114F7A93826F783A9161B7">
    <w:name w:val="C37D2D52DF114F7A93826F783A9161B7"/>
    <w:rsid w:val="00EC1572"/>
  </w:style>
  <w:style w:type="paragraph" w:customStyle="1" w:styleId="870B5D5B1A8847D690EAEE50CE2AE1AB">
    <w:name w:val="870B5D5B1A8847D690EAEE50CE2AE1AB"/>
    <w:rsid w:val="00EC1572"/>
  </w:style>
  <w:style w:type="paragraph" w:customStyle="1" w:styleId="8DF484D5C2604A088BB6E469A03ADF32">
    <w:name w:val="8DF484D5C2604A088BB6E469A03ADF32"/>
    <w:rsid w:val="00EC1572"/>
  </w:style>
  <w:style w:type="paragraph" w:customStyle="1" w:styleId="553A1956FE4D43529FA72D403AF127CE">
    <w:name w:val="553A1956FE4D43529FA72D403AF127CE"/>
    <w:rsid w:val="00EC1572"/>
  </w:style>
  <w:style w:type="paragraph" w:customStyle="1" w:styleId="9CBACBF50F234EEF8123283238841672">
    <w:name w:val="9CBACBF50F234EEF8123283238841672"/>
    <w:rsid w:val="00EC1572"/>
  </w:style>
  <w:style w:type="paragraph" w:customStyle="1" w:styleId="B0FD3133155142548C07A3E40D83F193">
    <w:name w:val="B0FD3133155142548C07A3E40D83F193"/>
    <w:rsid w:val="00EC1572"/>
  </w:style>
  <w:style w:type="paragraph" w:customStyle="1" w:styleId="61EECE0A6DD84889AB664AE445E058AA">
    <w:name w:val="61EECE0A6DD84889AB664AE445E058AA"/>
    <w:rsid w:val="00EC1572"/>
  </w:style>
  <w:style w:type="paragraph" w:customStyle="1" w:styleId="DBAD869F28ED49EAB5EB59521BDE00A5">
    <w:name w:val="DBAD869F28ED49EAB5EB59521BDE00A5"/>
    <w:rsid w:val="00EC1572"/>
  </w:style>
  <w:style w:type="paragraph" w:customStyle="1" w:styleId="69B20DF30C3544249916667A807393C0">
    <w:name w:val="69B20DF30C3544249916667A807393C0"/>
    <w:rsid w:val="00EC1572"/>
  </w:style>
  <w:style w:type="paragraph" w:customStyle="1" w:styleId="CBF14D7A7C814E9888DA12D31B55DFCA">
    <w:name w:val="CBF14D7A7C814E9888DA12D31B55DFCA"/>
    <w:rsid w:val="00EC1572"/>
  </w:style>
  <w:style w:type="paragraph" w:customStyle="1" w:styleId="2FD2C662F4FE4FA0A0E801C1C7631978">
    <w:name w:val="2FD2C662F4FE4FA0A0E801C1C7631978"/>
    <w:rsid w:val="00EC1572"/>
  </w:style>
  <w:style w:type="paragraph" w:customStyle="1" w:styleId="5D575F21AAC6491D80E93224226C7EE9">
    <w:name w:val="5D575F21AAC6491D80E93224226C7EE9"/>
    <w:rsid w:val="00EC1572"/>
  </w:style>
  <w:style w:type="paragraph" w:customStyle="1" w:styleId="B9A2CF64197547319816D9E095D3823C">
    <w:name w:val="B9A2CF64197547319816D9E095D3823C"/>
    <w:rsid w:val="00EC1572"/>
  </w:style>
  <w:style w:type="paragraph" w:customStyle="1" w:styleId="58DAB1C17DC44D5DA4A24AC7569D8482">
    <w:name w:val="58DAB1C17DC44D5DA4A24AC7569D8482"/>
    <w:rsid w:val="00EC1572"/>
  </w:style>
  <w:style w:type="paragraph" w:customStyle="1" w:styleId="0D8E987846AA4507B71AF3AD7666D755">
    <w:name w:val="0D8E987846AA4507B71AF3AD7666D755"/>
    <w:rsid w:val="00EC1572"/>
  </w:style>
  <w:style w:type="paragraph" w:customStyle="1" w:styleId="8625B64B470947959C55446F6A3EF867">
    <w:name w:val="8625B64B470947959C55446F6A3EF867"/>
    <w:rsid w:val="00EC1572"/>
  </w:style>
  <w:style w:type="paragraph" w:customStyle="1" w:styleId="C30D706A653D47DF972F962C0A69E9E5">
    <w:name w:val="C30D706A653D47DF972F962C0A69E9E5"/>
    <w:rsid w:val="00EC1572"/>
  </w:style>
  <w:style w:type="paragraph" w:customStyle="1" w:styleId="E7001A55B6A744DCAE76E5C3FECA8BBE">
    <w:name w:val="E7001A55B6A744DCAE76E5C3FECA8BBE"/>
    <w:rsid w:val="00EC1572"/>
  </w:style>
  <w:style w:type="paragraph" w:customStyle="1" w:styleId="971DEBB6C3D046EC8E5A85BFA2566215">
    <w:name w:val="971DEBB6C3D046EC8E5A85BFA2566215"/>
    <w:rsid w:val="00EC1572"/>
  </w:style>
  <w:style w:type="paragraph" w:customStyle="1" w:styleId="49603CACF95A482B8CCB171A3EA4FEAA">
    <w:name w:val="49603CACF95A482B8CCB171A3EA4FEAA"/>
    <w:rsid w:val="00EC1572"/>
  </w:style>
  <w:style w:type="paragraph" w:customStyle="1" w:styleId="4AC31880E11C454B9AE93FADD2D16999">
    <w:name w:val="4AC31880E11C454B9AE93FADD2D16999"/>
    <w:rsid w:val="00EC1572"/>
  </w:style>
  <w:style w:type="paragraph" w:customStyle="1" w:styleId="78D100A64C244843A5A5AC5D10207CE6">
    <w:name w:val="78D100A64C244843A5A5AC5D10207CE6"/>
    <w:rsid w:val="00EC1572"/>
  </w:style>
  <w:style w:type="paragraph" w:customStyle="1" w:styleId="36BF02CA0A7C4DE387F54FBE3D3B5536">
    <w:name w:val="36BF02CA0A7C4DE387F54FBE3D3B5536"/>
    <w:rsid w:val="00EC1572"/>
  </w:style>
  <w:style w:type="paragraph" w:customStyle="1" w:styleId="1E8156CC5A284D9EBB95AF100BC2AFA8">
    <w:name w:val="1E8156CC5A284D9EBB95AF100BC2AFA8"/>
    <w:rsid w:val="00EC1572"/>
  </w:style>
  <w:style w:type="paragraph" w:customStyle="1" w:styleId="53F8C361FC0A4B32ADFE88DC9353042A">
    <w:name w:val="53F8C361FC0A4B32ADFE88DC9353042A"/>
    <w:rsid w:val="00EC1572"/>
  </w:style>
  <w:style w:type="paragraph" w:customStyle="1" w:styleId="335668D011744B9683C545CD77BE9DEC">
    <w:name w:val="335668D011744B9683C545CD77BE9DEC"/>
    <w:rsid w:val="00EC1572"/>
  </w:style>
  <w:style w:type="paragraph" w:customStyle="1" w:styleId="4671C9FFA49548229C2646BD7FF4068C">
    <w:name w:val="4671C9FFA49548229C2646BD7FF4068C"/>
    <w:rsid w:val="00EC1572"/>
  </w:style>
  <w:style w:type="paragraph" w:customStyle="1" w:styleId="4AB6EFF1BED24FDF9BA8858982E94B58">
    <w:name w:val="4AB6EFF1BED24FDF9BA8858982E94B58"/>
    <w:rsid w:val="00EC1572"/>
  </w:style>
  <w:style w:type="paragraph" w:customStyle="1" w:styleId="07651B7634CB49438508BA584D29E641">
    <w:name w:val="07651B7634CB49438508BA584D29E641"/>
    <w:rsid w:val="00EC1572"/>
  </w:style>
  <w:style w:type="paragraph" w:customStyle="1" w:styleId="6D21C3BA3B994E36A745473F980A2B19">
    <w:name w:val="6D21C3BA3B994E36A745473F980A2B19"/>
    <w:rsid w:val="00EC1572"/>
  </w:style>
  <w:style w:type="paragraph" w:customStyle="1" w:styleId="85299ECDE9944A4196A89649C751E9B1">
    <w:name w:val="85299ECDE9944A4196A89649C751E9B1"/>
    <w:rsid w:val="00EC1572"/>
  </w:style>
  <w:style w:type="paragraph" w:customStyle="1" w:styleId="CCFCAE84B6FD46069B0CD8899C51F546">
    <w:name w:val="CCFCAE84B6FD46069B0CD8899C51F546"/>
    <w:rsid w:val="00EC1572"/>
  </w:style>
  <w:style w:type="paragraph" w:customStyle="1" w:styleId="687E666780624FCABBC01DF7A2CA116B">
    <w:name w:val="687E666780624FCABBC01DF7A2CA116B"/>
    <w:rsid w:val="00EC1572"/>
  </w:style>
  <w:style w:type="paragraph" w:customStyle="1" w:styleId="7D4D2A714703406F96AB829B04FA9493">
    <w:name w:val="7D4D2A714703406F96AB829B04FA9493"/>
    <w:rsid w:val="00EC1572"/>
  </w:style>
  <w:style w:type="paragraph" w:customStyle="1" w:styleId="36E1DD11C8354E8B8EC5F1D6282B656C">
    <w:name w:val="36E1DD11C8354E8B8EC5F1D6282B656C"/>
    <w:rsid w:val="00EC1572"/>
  </w:style>
  <w:style w:type="paragraph" w:customStyle="1" w:styleId="E3B05FC9DB2747B297C8EB7F79474411">
    <w:name w:val="E3B05FC9DB2747B297C8EB7F79474411"/>
    <w:rsid w:val="00EC1572"/>
  </w:style>
  <w:style w:type="paragraph" w:customStyle="1" w:styleId="5F661605B6414C069AF142375D522187">
    <w:name w:val="5F661605B6414C069AF142375D522187"/>
    <w:rsid w:val="00EC1572"/>
  </w:style>
  <w:style w:type="paragraph" w:customStyle="1" w:styleId="4D90E4A645664887A67E8D9776CE316C">
    <w:name w:val="4D90E4A645664887A67E8D9776CE316C"/>
    <w:rsid w:val="00EC1572"/>
  </w:style>
  <w:style w:type="paragraph" w:customStyle="1" w:styleId="108413D2FDFA4D7FBC6C3FF3322BA268">
    <w:name w:val="108413D2FDFA4D7FBC6C3FF3322BA268"/>
    <w:rsid w:val="00EC1572"/>
  </w:style>
  <w:style w:type="paragraph" w:customStyle="1" w:styleId="67C9890116924C6B870CFDB958122F3D">
    <w:name w:val="67C9890116924C6B870CFDB958122F3D"/>
    <w:rsid w:val="00EC1572"/>
  </w:style>
  <w:style w:type="paragraph" w:customStyle="1" w:styleId="1CEE55A1B67C4125AA28F4462E4AEA4F">
    <w:name w:val="1CEE55A1B67C4125AA28F4462E4AEA4F"/>
    <w:rsid w:val="00EC1572"/>
  </w:style>
  <w:style w:type="paragraph" w:customStyle="1" w:styleId="CCE7ADF959D04E5DAFADE7A91A3BE3D0">
    <w:name w:val="CCE7ADF959D04E5DAFADE7A91A3BE3D0"/>
    <w:rsid w:val="00EC1572"/>
  </w:style>
  <w:style w:type="paragraph" w:customStyle="1" w:styleId="F8AD43C4F58D4491A631134053AE1CD1">
    <w:name w:val="F8AD43C4F58D4491A631134053AE1CD1"/>
    <w:rsid w:val="00EC1572"/>
  </w:style>
  <w:style w:type="paragraph" w:customStyle="1" w:styleId="8830D61950CA41C698E5E24E72255A94">
    <w:name w:val="8830D61950CA41C698E5E24E72255A94"/>
    <w:rsid w:val="00EC1572"/>
  </w:style>
  <w:style w:type="paragraph" w:customStyle="1" w:styleId="EF46E0310B8E431B8FB3F9C58F96495C">
    <w:name w:val="EF46E0310B8E431B8FB3F9C58F96495C"/>
    <w:rsid w:val="00EC1572"/>
  </w:style>
  <w:style w:type="paragraph" w:customStyle="1" w:styleId="3C405637D20F4615A952D631442B94F5">
    <w:name w:val="3C405637D20F4615A952D631442B94F5"/>
    <w:rsid w:val="00EC1572"/>
  </w:style>
  <w:style w:type="paragraph" w:customStyle="1" w:styleId="8443C6B515474FB48615CB7A7EC66EEC">
    <w:name w:val="8443C6B515474FB48615CB7A7EC66EEC"/>
    <w:rsid w:val="00EC1572"/>
  </w:style>
  <w:style w:type="paragraph" w:customStyle="1" w:styleId="47BF3189FC9941DFB0EF1E94DF358EB1">
    <w:name w:val="47BF3189FC9941DFB0EF1E94DF358EB1"/>
    <w:rsid w:val="00EC1572"/>
  </w:style>
  <w:style w:type="paragraph" w:customStyle="1" w:styleId="67D75D1D022F47A6A7F45CBD64F018A9">
    <w:name w:val="67D75D1D022F47A6A7F45CBD64F018A9"/>
    <w:rsid w:val="00EC1572"/>
  </w:style>
  <w:style w:type="paragraph" w:customStyle="1" w:styleId="84ADFA3652224729B67673B4DFD4847E">
    <w:name w:val="84ADFA3652224729B67673B4DFD4847E"/>
    <w:rsid w:val="00EC1572"/>
  </w:style>
  <w:style w:type="paragraph" w:customStyle="1" w:styleId="178408CC568548D8BE81F4A7A551C8B1">
    <w:name w:val="178408CC568548D8BE81F4A7A551C8B1"/>
    <w:rsid w:val="00EC1572"/>
  </w:style>
  <w:style w:type="paragraph" w:customStyle="1" w:styleId="155941EB0E2345AC8AEAEC78879C074C">
    <w:name w:val="155941EB0E2345AC8AEAEC78879C074C"/>
    <w:rsid w:val="00EC1572"/>
  </w:style>
  <w:style w:type="paragraph" w:customStyle="1" w:styleId="539F4381DB05425F87A3B0007629B329">
    <w:name w:val="539F4381DB05425F87A3B0007629B329"/>
    <w:rsid w:val="00EC1572"/>
  </w:style>
  <w:style w:type="paragraph" w:customStyle="1" w:styleId="7863A597FC134B59962F3029E7BE3801">
    <w:name w:val="7863A597FC134B59962F3029E7BE3801"/>
    <w:rsid w:val="00EC1572"/>
  </w:style>
  <w:style w:type="paragraph" w:customStyle="1" w:styleId="D8D644FBDF564581B6C9592A76A88FD1">
    <w:name w:val="D8D644FBDF564581B6C9592A76A88FD1"/>
    <w:rsid w:val="00EC1572"/>
  </w:style>
  <w:style w:type="paragraph" w:customStyle="1" w:styleId="F76B1E918B044F939968E2E7283812AD">
    <w:name w:val="F76B1E918B044F939968E2E7283812AD"/>
    <w:rsid w:val="00EC1572"/>
  </w:style>
  <w:style w:type="paragraph" w:customStyle="1" w:styleId="C107ED739D864C9FA060D4EE24CF8D7D">
    <w:name w:val="C107ED739D864C9FA060D4EE24CF8D7D"/>
    <w:rsid w:val="00EC1572"/>
  </w:style>
  <w:style w:type="paragraph" w:customStyle="1" w:styleId="F73584F6B9924A3A97D30C5B5092BE65">
    <w:name w:val="F73584F6B9924A3A97D30C5B5092BE65"/>
    <w:rsid w:val="00EC1572"/>
  </w:style>
  <w:style w:type="paragraph" w:customStyle="1" w:styleId="E6C23F03643E4FCD9BA8DF23922B7BF3">
    <w:name w:val="E6C23F03643E4FCD9BA8DF23922B7BF3"/>
    <w:rsid w:val="00EC1572"/>
  </w:style>
  <w:style w:type="paragraph" w:customStyle="1" w:styleId="77020C3212574ABD8297BC31FB454F95">
    <w:name w:val="77020C3212574ABD8297BC31FB454F95"/>
    <w:rsid w:val="00EC1572"/>
  </w:style>
  <w:style w:type="paragraph" w:customStyle="1" w:styleId="D3B84F56017248888FBE72736711B0F5">
    <w:name w:val="D3B84F56017248888FBE72736711B0F5"/>
    <w:rsid w:val="00EC1572"/>
  </w:style>
  <w:style w:type="paragraph" w:customStyle="1" w:styleId="C70E4330DA8A4166B50182AEFF33392E">
    <w:name w:val="C70E4330DA8A4166B50182AEFF33392E"/>
    <w:rsid w:val="00EC1572"/>
  </w:style>
  <w:style w:type="paragraph" w:customStyle="1" w:styleId="F515F7684B9641FEA3E2B20376136CBF">
    <w:name w:val="F515F7684B9641FEA3E2B20376136CBF"/>
    <w:rsid w:val="00EC1572"/>
  </w:style>
  <w:style w:type="paragraph" w:customStyle="1" w:styleId="0C5B15F122F24ED98D595C1F77555096">
    <w:name w:val="0C5B15F122F24ED98D595C1F77555096"/>
    <w:rsid w:val="00EC1572"/>
  </w:style>
  <w:style w:type="paragraph" w:customStyle="1" w:styleId="607662A8FFA54EFC98144869CF319357">
    <w:name w:val="607662A8FFA54EFC98144869CF319357"/>
    <w:rsid w:val="00EC1572"/>
  </w:style>
  <w:style w:type="paragraph" w:customStyle="1" w:styleId="DC42FBCB95A64B4A8C84D540C19A118C">
    <w:name w:val="DC42FBCB95A64B4A8C84D540C19A118C"/>
    <w:rsid w:val="00EC1572"/>
  </w:style>
  <w:style w:type="paragraph" w:customStyle="1" w:styleId="FFB925CE1FFC420CB94045FE3901977D">
    <w:name w:val="FFB925CE1FFC420CB94045FE3901977D"/>
    <w:rsid w:val="00EC1572"/>
  </w:style>
  <w:style w:type="paragraph" w:customStyle="1" w:styleId="1945F0AB7F954B1583F336C2119AC847">
    <w:name w:val="1945F0AB7F954B1583F336C2119AC847"/>
    <w:rsid w:val="00EC1572"/>
  </w:style>
  <w:style w:type="paragraph" w:customStyle="1" w:styleId="2DA5E6B66D56431FBA02C3B2BB586303">
    <w:name w:val="2DA5E6B66D56431FBA02C3B2BB586303"/>
    <w:rsid w:val="00EC1572"/>
  </w:style>
  <w:style w:type="paragraph" w:customStyle="1" w:styleId="34064EB1D970404398DEFD93AA6457C3">
    <w:name w:val="34064EB1D970404398DEFD93AA6457C3"/>
    <w:rsid w:val="00EC1572"/>
  </w:style>
  <w:style w:type="paragraph" w:customStyle="1" w:styleId="2B757C7350334B88BC4D3CE80BFFFF1F">
    <w:name w:val="2B757C7350334B88BC4D3CE80BFFFF1F"/>
    <w:rsid w:val="00EC1572"/>
  </w:style>
  <w:style w:type="paragraph" w:customStyle="1" w:styleId="20F8D5E2FAD743AEBCB47B4DEDF7B76C">
    <w:name w:val="20F8D5E2FAD743AEBCB47B4DEDF7B76C"/>
    <w:rsid w:val="00EC1572"/>
  </w:style>
  <w:style w:type="paragraph" w:customStyle="1" w:styleId="5C4B8587653B4832A7CAE94DBA52FAE2">
    <w:name w:val="5C4B8587653B4832A7CAE94DBA52FAE2"/>
    <w:rsid w:val="00EC1572"/>
  </w:style>
  <w:style w:type="paragraph" w:customStyle="1" w:styleId="6969199AEA9D4672B395AE47BFF6CBDB">
    <w:name w:val="6969199AEA9D4672B395AE47BFF6CBDB"/>
    <w:rsid w:val="00EC1572"/>
  </w:style>
  <w:style w:type="paragraph" w:customStyle="1" w:styleId="2846857715AC447AB713C1F1B9AAE67F">
    <w:name w:val="2846857715AC447AB713C1F1B9AAE67F"/>
    <w:rsid w:val="00EC1572"/>
  </w:style>
  <w:style w:type="paragraph" w:customStyle="1" w:styleId="5C68E4666EEF4FD395E42C7B2EDFF5DE">
    <w:name w:val="5C68E4666EEF4FD395E42C7B2EDFF5DE"/>
    <w:rsid w:val="00EC1572"/>
  </w:style>
  <w:style w:type="paragraph" w:customStyle="1" w:styleId="C89A7AA1498C4085989954DAD7F9C849">
    <w:name w:val="C89A7AA1498C4085989954DAD7F9C849"/>
    <w:rsid w:val="00EC1572"/>
  </w:style>
  <w:style w:type="paragraph" w:customStyle="1" w:styleId="FD26159AC5014BA5A140B9E1072E2E04">
    <w:name w:val="FD26159AC5014BA5A140B9E1072E2E04"/>
    <w:rsid w:val="00EC1572"/>
  </w:style>
  <w:style w:type="paragraph" w:customStyle="1" w:styleId="C1092E405D4141A48E3D6015BF03B4FC">
    <w:name w:val="C1092E405D4141A48E3D6015BF03B4FC"/>
    <w:rsid w:val="00EC1572"/>
  </w:style>
  <w:style w:type="paragraph" w:customStyle="1" w:styleId="807A087F06BB4523A26474B809587D87">
    <w:name w:val="807A087F06BB4523A26474B809587D87"/>
    <w:rsid w:val="00EC1572"/>
  </w:style>
  <w:style w:type="paragraph" w:customStyle="1" w:styleId="277BBA0933054172ABAF1B782C0AEF77">
    <w:name w:val="277BBA0933054172ABAF1B782C0AEF77"/>
    <w:rsid w:val="00EC1572"/>
  </w:style>
  <w:style w:type="paragraph" w:customStyle="1" w:styleId="9A2B5FBE00824FB5BF9F1ABD5059DD88">
    <w:name w:val="9A2B5FBE00824FB5BF9F1ABD5059DD88"/>
    <w:rsid w:val="00EC1572"/>
  </w:style>
  <w:style w:type="paragraph" w:customStyle="1" w:styleId="CADAEF66B4AB4DA1AF2F07BA2A462763">
    <w:name w:val="CADAEF66B4AB4DA1AF2F07BA2A462763"/>
    <w:rsid w:val="00EC1572"/>
  </w:style>
  <w:style w:type="paragraph" w:customStyle="1" w:styleId="65A8DACE82EC4DE58A32B7EA4F1FBC90">
    <w:name w:val="65A8DACE82EC4DE58A32B7EA4F1FBC90"/>
    <w:rsid w:val="00EC1572"/>
  </w:style>
  <w:style w:type="paragraph" w:customStyle="1" w:styleId="469DA82092D340BAAEA5F3F2A79B7E49">
    <w:name w:val="469DA82092D340BAAEA5F3F2A79B7E49"/>
    <w:rsid w:val="00EC1572"/>
  </w:style>
  <w:style w:type="paragraph" w:customStyle="1" w:styleId="39B18B63BB6E4E63A9BB814E144F1B15">
    <w:name w:val="39B18B63BB6E4E63A9BB814E144F1B15"/>
    <w:rsid w:val="00EC1572"/>
  </w:style>
  <w:style w:type="paragraph" w:customStyle="1" w:styleId="CEF9BA6A99704D5D8D3C37074228A07C">
    <w:name w:val="CEF9BA6A99704D5D8D3C37074228A07C"/>
    <w:rsid w:val="00EC1572"/>
  </w:style>
  <w:style w:type="paragraph" w:customStyle="1" w:styleId="B931D9628E6F4CB4B1A47458BB7506C3">
    <w:name w:val="B931D9628E6F4CB4B1A47458BB7506C3"/>
    <w:rsid w:val="00EC1572"/>
  </w:style>
  <w:style w:type="paragraph" w:customStyle="1" w:styleId="B8B79480981644C0B8A5223AFDEDE97F">
    <w:name w:val="B8B79480981644C0B8A5223AFDEDE97F"/>
    <w:rsid w:val="00EC1572"/>
  </w:style>
  <w:style w:type="paragraph" w:customStyle="1" w:styleId="879595E431224A81B731CF484D508BF4">
    <w:name w:val="879595E431224A81B731CF484D508BF4"/>
    <w:rsid w:val="00EC1572"/>
  </w:style>
  <w:style w:type="paragraph" w:customStyle="1" w:styleId="14C53B4F854F4B16B26C5F3C86F3D988">
    <w:name w:val="14C53B4F854F4B16B26C5F3C86F3D988"/>
    <w:rsid w:val="00EC1572"/>
  </w:style>
  <w:style w:type="paragraph" w:customStyle="1" w:styleId="A6BA682725F54656AB05389699439541">
    <w:name w:val="A6BA682725F54656AB05389699439541"/>
    <w:rsid w:val="00EC1572"/>
  </w:style>
  <w:style w:type="paragraph" w:customStyle="1" w:styleId="7297B92572D5441AA8516073EDED70A3">
    <w:name w:val="7297B92572D5441AA8516073EDED70A3"/>
    <w:rsid w:val="00EC1572"/>
  </w:style>
  <w:style w:type="paragraph" w:customStyle="1" w:styleId="222EB986ADBF432482D127C389885769">
    <w:name w:val="222EB986ADBF432482D127C389885769"/>
    <w:rsid w:val="00EC1572"/>
  </w:style>
  <w:style w:type="paragraph" w:customStyle="1" w:styleId="857AA219EED243DE9FCEC40A3C137196">
    <w:name w:val="857AA219EED243DE9FCEC40A3C137196"/>
    <w:rsid w:val="00EC1572"/>
  </w:style>
  <w:style w:type="paragraph" w:customStyle="1" w:styleId="3BEDDA10FC2E49CE8DEF1E3C0C6C52C1">
    <w:name w:val="3BEDDA10FC2E49CE8DEF1E3C0C6C52C1"/>
    <w:rsid w:val="00EC1572"/>
  </w:style>
  <w:style w:type="paragraph" w:customStyle="1" w:styleId="4AB21920E8004E52B7DAA1920558FA20">
    <w:name w:val="4AB21920E8004E52B7DAA1920558FA20"/>
    <w:rsid w:val="00EC1572"/>
  </w:style>
  <w:style w:type="paragraph" w:customStyle="1" w:styleId="18C4387624C549BD80DBAC0001848C7F">
    <w:name w:val="18C4387624C549BD80DBAC0001848C7F"/>
    <w:rsid w:val="00EC1572"/>
  </w:style>
  <w:style w:type="paragraph" w:customStyle="1" w:styleId="94C8AB07BC2E43B7B4DED5051E087983">
    <w:name w:val="94C8AB07BC2E43B7B4DED5051E087983"/>
    <w:rsid w:val="00EC1572"/>
  </w:style>
  <w:style w:type="paragraph" w:customStyle="1" w:styleId="500B9FB620274538A009B3E574ABF81D">
    <w:name w:val="500B9FB620274538A009B3E574ABF81D"/>
    <w:rsid w:val="00EC1572"/>
  </w:style>
  <w:style w:type="paragraph" w:customStyle="1" w:styleId="EC73311C22314123BAFD456931AD64B7">
    <w:name w:val="EC73311C22314123BAFD456931AD64B7"/>
    <w:rsid w:val="00EC1572"/>
  </w:style>
  <w:style w:type="paragraph" w:customStyle="1" w:styleId="F70A13E6931148D6B3199F22CA22E0FF">
    <w:name w:val="F70A13E6931148D6B3199F22CA22E0FF"/>
    <w:rsid w:val="00EC1572"/>
  </w:style>
  <w:style w:type="paragraph" w:customStyle="1" w:styleId="731DBE51A30643739C887DF8DA327B92">
    <w:name w:val="731DBE51A30643739C887DF8DA327B92"/>
    <w:rsid w:val="00EC1572"/>
  </w:style>
  <w:style w:type="paragraph" w:customStyle="1" w:styleId="0E4BE5924313498A8FCC32852A1A7DD4">
    <w:name w:val="0E4BE5924313498A8FCC32852A1A7DD4"/>
    <w:rsid w:val="00EC1572"/>
  </w:style>
  <w:style w:type="paragraph" w:customStyle="1" w:styleId="7B2CC89639D44F0EAECBCBF65D48C380">
    <w:name w:val="7B2CC89639D44F0EAECBCBF65D48C380"/>
    <w:rsid w:val="00EC1572"/>
  </w:style>
  <w:style w:type="paragraph" w:customStyle="1" w:styleId="6BD21BAC97084DD498F575DA2D70A292">
    <w:name w:val="6BD21BAC97084DD498F575DA2D70A292"/>
    <w:rsid w:val="00EC1572"/>
  </w:style>
  <w:style w:type="paragraph" w:customStyle="1" w:styleId="868E7D21B9234F40B4E2074AAE088B37">
    <w:name w:val="868E7D21B9234F40B4E2074AAE088B37"/>
    <w:rsid w:val="00EC1572"/>
  </w:style>
  <w:style w:type="paragraph" w:customStyle="1" w:styleId="5DAF265C28444A6CB8D9A9496BA0C63A">
    <w:name w:val="5DAF265C28444A6CB8D9A9496BA0C63A"/>
    <w:rsid w:val="00EC1572"/>
  </w:style>
  <w:style w:type="paragraph" w:customStyle="1" w:styleId="BD509644BB6B43459BCE7BDAD59E40C1">
    <w:name w:val="BD509644BB6B43459BCE7BDAD59E40C1"/>
    <w:rsid w:val="00EC1572"/>
  </w:style>
  <w:style w:type="paragraph" w:customStyle="1" w:styleId="04141A3FE3834F0E9610BEFFC7D88F00">
    <w:name w:val="04141A3FE3834F0E9610BEFFC7D88F00"/>
    <w:rsid w:val="00EC1572"/>
  </w:style>
  <w:style w:type="paragraph" w:customStyle="1" w:styleId="CD42D117676A479F83DA1989F7A04220">
    <w:name w:val="CD42D117676A479F83DA1989F7A04220"/>
    <w:rsid w:val="00EC1572"/>
  </w:style>
  <w:style w:type="paragraph" w:customStyle="1" w:styleId="ABFB5A43C68D4836A47CDD0BE800B1A7">
    <w:name w:val="ABFB5A43C68D4836A47CDD0BE800B1A7"/>
    <w:rsid w:val="00EC1572"/>
  </w:style>
  <w:style w:type="paragraph" w:customStyle="1" w:styleId="0B78C2402D5648959FDCED13FE507A2C">
    <w:name w:val="0B78C2402D5648959FDCED13FE507A2C"/>
    <w:rsid w:val="00EC1572"/>
  </w:style>
  <w:style w:type="paragraph" w:customStyle="1" w:styleId="A55703792A8D4CF0AC489BEF76B1E694">
    <w:name w:val="A55703792A8D4CF0AC489BEF76B1E694"/>
    <w:rsid w:val="00EC1572"/>
  </w:style>
  <w:style w:type="paragraph" w:customStyle="1" w:styleId="198016D326F249AEAEB74CB42C1BAD0C">
    <w:name w:val="198016D326F249AEAEB74CB42C1BAD0C"/>
    <w:rsid w:val="00EC1572"/>
  </w:style>
  <w:style w:type="paragraph" w:customStyle="1" w:styleId="D322D6210DF94EF0ACB5DC4603E35B41">
    <w:name w:val="D322D6210DF94EF0ACB5DC4603E35B41"/>
    <w:rsid w:val="00EC1572"/>
  </w:style>
  <w:style w:type="paragraph" w:customStyle="1" w:styleId="C4E51213F1304970807AE9B7D9BDAEEE">
    <w:name w:val="C4E51213F1304970807AE9B7D9BDAEEE"/>
    <w:rsid w:val="00EC1572"/>
  </w:style>
  <w:style w:type="paragraph" w:customStyle="1" w:styleId="C6B4EE09A56A46019E2B782F4A44FF8E">
    <w:name w:val="C6B4EE09A56A46019E2B782F4A44FF8E"/>
    <w:rsid w:val="00EC1572"/>
  </w:style>
  <w:style w:type="paragraph" w:customStyle="1" w:styleId="90ED24ECBEE4426CABC452A94ED6C0F1">
    <w:name w:val="90ED24ECBEE4426CABC452A94ED6C0F1"/>
    <w:rsid w:val="00EC1572"/>
  </w:style>
  <w:style w:type="paragraph" w:customStyle="1" w:styleId="116CE8B13B444B089141D453DDCF1772">
    <w:name w:val="116CE8B13B444B089141D453DDCF1772"/>
    <w:rsid w:val="00EC1572"/>
  </w:style>
  <w:style w:type="paragraph" w:customStyle="1" w:styleId="72788478534249E7B9F407F28B8F99CB">
    <w:name w:val="72788478534249E7B9F407F28B8F99CB"/>
    <w:rsid w:val="00EC1572"/>
  </w:style>
  <w:style w:type="paragraph" w:customStyle="1" w:styleId="8720565A6E5E4D87B0867864C8EC4ABC">
    <w:name w:val="8720565A6E5E4D87B0867864C8EC4ABC"/>
    <w:rsid w:val="00EC1572"/>
  </w:style>
  <w:style w:type="paragraph" w:customStyle="1" w:styleId="48D7DD3122614ACF97970F33162B9FF4">
    <w:name w:val="48D7DD3122614ACF97970F33162B9FF4"/>
    <w:rsid w:val="00EC1572"/>
  </w:style>
  <w:style w:type="paragraph" w:customStyle="1" w:styleId="DBA8C81D091E4D3CBE5091EB492599E8">
    <w:name w:val="DBA8C81D091E4D3CBE5091EB492599E8"/>
    <w:rsid w:val="00EC1572"/>
  </w:style>
  <w:style w:type="paragraph" w:customStyle="1" w:styleId="FFF88A072DEC48299BC76CC1251251E5">
    <w:name w:val="FFF88A072DEC48299BC76CC1251251E5"/>
    <w:rsid w:val="00EC1572"/>
  </w:style>
  <w:style w:type="paragraph" w:customStyle="1" w:styleId="54CB666EA47D44AAA641408FC0715CB8">
    <w:name w:val="54CB666EA47D44AAA641408FC0715CB8"/>
    <w:rsid w:val="00EC1572"/>
  </w:style>
  <w:style w:type="paragraph" w:customStyle="1" w:styleId="469064C4FEC94F2BA1C1DA692BEE2AB0">
    <w:name w:val="469064C4FEC94F2BA1C1DA692BEE2AB0"/>
    <w:rsid w:val="00EC1572"/>
  </w:style>
  <w:style w:type="paragraph" w:customStyle="1" w:styleId="F2E10C787F53432183D843F75D8D1828">
    <w:name w:val="F2E10C787F53432183D843F75D8D1828"/>
    <w:rsid w:val="00EC1572"/>
  </w:style>
  <w:style w:type="paragraph" w:customStyle="1" w:styleId="F4D5CF5F93A642ED9079221B0B3CCFF6">
    <w:name w:val="F4D5CF5F93A642ED9079221B0B3CCFF6"/>
    <w:rsid w:val="00EC1572"/>
  </w:style>
  <w:style w:type="paragraph" w:customStyle="1" w:styleId="757BC1B35B1648F6BA522848A3FAC4D6">
    <w:name w:val="757BC1B35B1648F6BA522848A3FAC4D6"/>
    <w:rsid w:val="00EC1572"/>
  </w:style>
  <w:style w:type="paragraph" w:customStyle="1" w:styleId="A8462F50BEC84734AE42D4F628779546">
    <w:name w:val="A8462F50BEC84734AE42D4F628779546"/>
    <w:rsid w:val="00EC1572"/>
  </w:style>
  <w:style w:type="paragraph" w:customStyle="1" w:styleId="4CAB665DA32A4988B42B0187F2E865F0">
    <w:name w:val="4CAB665DA32A4988B42B0187F2E865F0"/>
    <w:rsid w:val="00EC1572"/>
  </w:style>
  <w:style w:type="paragraph" w:customStyle="1" w:styleId="2C54C880AE404948A9573020B941FE21">
    <w:name w:val="2C54C880AE404948A9573020B941FE21"/>
    <w:rsid w:val="00EC1572"/>
  </w:style>
  <w:style w:type="paragraph" w:customStyle="1" w:styleId="429425B11F7A40AEB66A6442F7D41D7D">
    <w:name w:val="429425B11F7A40AEB66A6442F7D41D7D"/>
    <w:rsid w:val="00EC1572"/>
  </w:style>
  <w:style w:type="paragraph" w:customStyle="1" w:styleId="D46D89F9682648BC98CAABC29E119F62">
    <w:name w:val="D46D89F9682648BC98CAABC29E119F62"/>
    <w:rsid w:val="00EC1572"/>
  </w:style>
  <w:style w:type="paragraph" w:customStyle="1" w:styleId="AB0F4AACCF5F44E19FFEE0BFC5C365C5">
    <w:name w:val="AB0F4AACCF5F44E19FFEE0BFC5C365C5"/>
    <w:rsid w:val="00EC1572"/>
  </w:style>
  <w:style w:type="paragraph" w:customStyle="1" w:styleId="393D79AAAC5E4EA6BD31B93EAA46D3D1">
    <w:name w:val="393D79AAAC5E4EA6BD31B93EAA46D3D1"/>
    <w:rsid w:val="00EC1572"/>
  </w:style>
  <w:style w:type="paragraph" w:customStyle="1" w:styleId="93BD1678780E4D5CAA8FB355092C948C">
    <w:name w:val="93BD1678780E4D5CAA8FB355092C948C"/>
    <w:rsid w:val="00EC1572"/>
  </w:style>
  <w:style w:type="paragraph" w:customStyle="1" w:styleId="5D8F030B10E54249936B5CDD8A3C23F1">
    <w:name w:val="5D8F030B10E54249936B5CDD8A3C23F1"/>
    <w:rsid w:val="00EC1572"/>
  </w:style>
  <w:style w:type="paragraph" w:customStyle="1" w:styleId="977FCA2069184F8EA581F7CD8D718536">
    <w:name w:val="977FCA2069184F8EA581F7CD8D718536"/>
    <w:rsid w:val="00EC1572"/>
  </w:style>
  <w:style w:type="paragraph" w:customStyle="1" w:styleId="677B10AB175F482D85A87AC31FA6CC80">
    <w:name w:val="677B10AB175F482D85A87AC31FA6CC80"/>
    <w:rsid w:val="00EC1572"/>
  </w:style>
  <w:style w:type="paragraph" w:customStyle="1" w:styleId="68292AF4E466476588AA6013E62E9A7C">
    <w:name w:val="68292AF4E466476588AA6013E62E9A7C"/>
    <w:rsid w:val="00EC1572"/>
  </w:style>
  <w:style w:type="paragraph" w:customStyle="1" w:styleId="81B352047CDD43C69CA2924CAB9BE4A3">
    <w:name w:val="81B352047CDD43C69CA2924CAB9BE4A3"/>
    <w:rsid w:val="00EC1572"/>
  </w:style>
  <w:style w:type="paragraph" w:customStyle="1" w:styleId="ED36CC58CCAB4E1A96301BD8BE8E3C24">
    <w:name w:val="ED36CC58CCAB4E1A96301BD8BE8E3C24"/>
    <w:rsid w:val="00EC1572"/>
  </w:style>
  <w:style w:type="paragraph" w:customStyle="1" w:styleId="08A064A68A0A4D44A208A56AFDEA45F5">
    <w:name w:val="08A064A68A0A4D44A208A56AFDEA45F5"/>
    <w:rsid w:val="00EC1572"/>
  </w:style>
  <w:style w:type="paragraph" w:customStyle="1" w:styleId="85408A865B064CA890AC205215E46BDA">
    <w:name w:val="85408A865B064CA890AC205215E46BDA"/>
    <w:rsid w:val="00EC1572"/>
  </w:style>
  <w:style w:type="paragraph" w:customStyle="1" w:styleId="B2E464AB7F184EE0AF7EAB633EA595AD">
    <w:name w:val="B2E464AB7F184EE0AF7EAB633EA595AD"/>
    <w:rsid w:val="00EC1572"/>
  </w:style>
  <w:style w:type="paragraph" w:customStyle="1" w:styleId="F3695F4340844F4BB96E21268E056CB8">
    <w:name w:val="F3695F4340844F4BB96E21268E056CB8"/>
    <w:rsid w:val="00EC1572"/>
  </w:style>
  <w:style w:type="paragraph" w:customStyle="1" w:styleId="6EB8DD71B8754944B57F7E7AA7DCA059">
    <w:name w:val="6EB8DD71B8754944B57F7E7AA7DCA059"/>
    <w:rsid w:val="00EC1572"/>
  </w:style>
  <w:style w:type="paragraph" w:customStyle="1" w:styleId="0D313A839E5F439EAC0B0FB6A13FC85D">
    <w:name w:val="0D313A839E5F439EAC0B0FB6A13FC85D"/>
    <w:rsid w:val="00EC1572"/>
  </w:style>
  <w:style w:type="paragraph" w:customStyle="1" w:styleId="1921551E9CC044888CF6B27482084CF3">
    <w:name w:val="1921551E9CC044888CF6B27482084CF3"/>
    <w:rsid w:val="00EC1572"/>
  </w:style>
  <w:style w:type="paragraph" w:customStyle="1" w:styleId="FEEA63274896439FB44B48DFA47534E8">
    <w:name w:val="FEEA63274896439FB44B48DFA47534E8"/>
    <w:rsid w:val="00EC1572"/>
  </w:style>
  <w:style w:type="paragraph" w:customStyle="1" w:styleId="40099123AD6A4166ABD048D35FCD323D">
    <w:name w:val="40099123AD6A4166ABD048D35FCD323D"/>
    <w:rsid w:val="00EC1572"/>
  </w:style>
  <w:style w:type="paragraph" w:customStyle="1" w:styleId="9B2457A67CC04050B6117BAE94187ECE">
    <w:name w:val="9B2457A67CC04050B6117BAE94187ECE"/>
    <w:rsid w:val="00EC1572"/>
  </w:style>
  <w:style w:type="paragraph" w:customStyle="1" w:styleId="90EA63E27EBA4B8282F4FA3B7B3375F1">
    <w:name w:val="90EA63E27EBA4B8282F4FA3B7B3375F1"/>
    <w:rsid w:val="00EC1572"/>
  </w:style>
  <w:style w:type="paragraph" w:customStyle="1" w:styleId="2034E4A70A804E09B0911C6A43E870A5">
    <w:name w:val="2034E4A70A804E09B0911C6A43E870A5"/>
    <w:rsid w:val="00EC1572"/>
  </w:style>
  <w:style w:type="paragraph" w:customStyle="1" w:styleId="8267A12B09284DE5822E3DFA4AFE24F3">
    <w:name w:val="8267A12B09284DE5822E3DFA4AFE24F3"/>
    <w:rsid w:val="00EC1572"/>
  </w:style>
  <w:style w:type="paragraph" w:customStyle="1" w:styleId="2E2D2BFC408542CE8E16F8C75B774B2C">
    <w:name w:val="2E2D2BFC408542CE8E16F8C75B774B2C"/>
    <w:rsid w:val="00EC1572"/>
  </w:style>
  <w:style w:type="paragraph" w:customStyle="1" w:styleId="8E45DBE3B2FC4F3EB544FAFC89F5930A">
    <w:name w:val="8E45DBE3B2FC4F3EB544FAFC89F5930A"/>
    <w:rsid w:val="00EC1572"/>
  </w:style>
  <w:style w:type="paragraph" w:customStyle="1" w:styleId="20CB15382DD3471888EE11D8355CF610">
    <w:name w:val="20CB15382DD3471888EE11D8355CF610"/>
    <w:rsid w:val="00EC1572"/>
  </w:style>
  <w:style w:type="paragraph" w:customStyle="1" w:styleId="8D2909146BE3466B8737B7F653B07FBE">
    <w:name w:val="8D2909146BE3466B8737B7F653B07FBE"/>
    <w:rsid w:val="00EC1572"/>
  </w:style>
  <w:style w:type="paragraph" w:customStyle="1" w:styleId="0FB3550FBFAC4778B8490346ED4050E3">
    <w:name w:val="0FB3550FBFAC4778B8490346ED4050E3"/>
    <w:rsid w:val="00EC1572"/>
  </w:style>
  <w:style w:type="paragraph" w:customStyle="1" w:styleId="7216395D5EFC4263AA1627FEAB8B3BC0">
    <w:name w:val="7216395D5EFC4263AA1627FEAB8B3BC0"/>
    <w:rsid w:val="00EC1572"/>
  </w:style>
  <w:style w:type="paragraph" w:customStyle="1" w:styleId="22C966D4826943C58E1630EBC8080B70">
    <w:name w:val="22C966D4826943C58E1630EBC8080B70"/>
    <w:rsid w:val="00EC1572"/>
  </w:style>
  <w:style w:type="paragraph" w:customStyle="1" w:styleId="EAE6F8BFA3D542BD8829E771EFE4CBA6">
    <w:name w:val="EAE6F8BFA3D542BD8829E771EFE4CBA6"/>
    <w:rsid w:val="00EC1572"/>
  </w:style>
  <w:style w:type="paragraph" w:customStyle="1" w:styleId="F874D4DD1FDC4EB5B452FDD37B099288">
    <w:name w:val="F874D4DD1FDC4EB5B452FDD37B099288"/>
    <w:rsid w:val="00EC1572"/>
  </w:style>
  <w:style w:type="paragraph" w:customStyle="1" w:styleId="6A1A8453713B4F628E653BDD236D8FD9">
    <w:name w:val="6A1A8453713B4F628E653BDD236D8FD9"/>
    <w:rsid w:val="00EC1572"/>
  </w:style>
  <w:style w:type="paragraph" w:customStyle="1" w:styleId="14ADC3F4CE2C4A3BB7D2219BA6BF034A">
    <w:name w:val="14ADC3F4CE2C4A3BB7D2219BA6BF034A"/>
    <w:rsid w:val="00EC1572"/>
  </w:style>
  <w:style w:type="paragraph" w:customStyle="1" w:styleId="0745D454B428466CA199CA78A7560B9A">
    <w:name w:val="0745D454B428466CA199CA78A7560B9A"/>
    <w:rsid w:val="00EC1572"/>
  </w:style>
  <w:style w:type="paragraph" w:customStyle="1" w:styleId="5BE42CD0E258497990BC2AC1167FF89F">
    <w:name w:val="5BE42CD0E258497990BC2AC1167FF89F"/>
    <w:rsid w:val="00EC1572"/>
  </w:style>
  <w:style w:type="paragraph" w:customStyle="1" w:styleId="CC7A05C009F34942A390963AD93073AC">
    <w:name w:val="CC7A05C009F34942A390963AD93073AC"/>
    <w:rsid w:val="00EC1572"/>
  </w:style>
  <w:style w:type="paragraph" w:customStyle="1" w:styleId="E473AB47DC1644E9970DE9D134C17070">
    <w:name w:val="E473AB47DC1644E9970DE9D134C17070"/>
    <w:rsid w:val="00EC1572"/>
  </w:style>
  <w:style w:type="paragraph" w:customStyle="1" w:styleId="5954223327324DD38BF4CC98FD2F0EA2">
    <w:name w:val="5954223327324DD38BF4CC98FD2F0EA2"/>
    <w:rsid w:val="00EC1572"/>
  </w:style>
  <w:style w:type="paragraph" w:customStyle="1" w:styleId="955D160553AA4B75AA05400308FF3539">
    <w:name w:val="955D160553AA4B75AA05400308FF3539"/>
    <w:rsid w:val="00EC1572"/>
  </w:style>
  <w:style w:type="paragraph" w:customStyle="1" w:styleId="7A4B3DF5804048D197CA44D3CFEF1F80">
    <w:name w:val="7A4B3DF5804048D197CA44D3CFEF1F80"/>
    <w:rsid w:val="00EC1572"/>
  </w:style>
  <w:style w:type="paragraph" w:customStyle="1" w:styleId="A5A865F5161C4598BE45D7D621123DF4">
    <w:name w:val="A5A865F5161C4598BE45D7D621123DF4"/>
    <w:rsid w:val="00EC1572"/>
  </w:style>
  <w:style w:type="paragraph" w:customStyle="1" w:styleId="70D5681EF5124ABD877253B440BF0BC4">
    <w:name w:val="70D5681EF5124ABD877253B440BF0BC4"/>
    <w:rsid w:val="00EC1572"/>
  </w:style>
  <w:style w:type="paragraph" w:customStyle="1" w:styleId="A182479CF6A54BD6A378B63314024BA6">
    <w:name w:val="A182479CF6A54BD6A378B63314024BA6"/>
    <w:rsid w:val="00EC1572"/>
  </w:style>
  <w:style w:type="paragraph" w:customStyle="1" w:styleId="BC4535D4F96E4AC3B37C8EC5A4667977">
    <w:name w:val="BC4535D4F96E4AC3B37C8EC5A4667977"/>
    <w:rsid w:val="00EC1572"/>
  </w:style>
  <w:style w:type="paragraph" w:customStyle="1" w:styleId="41D8CEF5F42D46B4BC312BD695AA48C4">
    <w:name w:val="41D8CEF5F42D46B4BC312BD695AA48C4"/>
    <w:rsid w:val="00EC1572"/>
  </w:style>
  <w:style w:type="paragraph" w:customStyle="1" w:styleId="4B4830EE7B7845FF88A2BE4532692BCB">
    <w:name w:val="4B4830EE7B7845FF88A2BE4532692BCB"/>
    <w:rsid w:val="00EC1572"/>
  </w:style>
  <w:style w:type="paragraph" w:customStyle="1" w:styleId="25934EB5D2B542ADA7C6440A411820DC">
    <w:name w:val="25934EB5D2B542ADA7C6440A411820DC"/>
    <w:rsid w:val="00EC1572"/>
  </w:style>
  <w:style w:type="paragraph" w:customStyle="1" w:styleId="585A499F2911475482217A45A5F033EA">
    <w:name w:val="585A499F2911475482217A45A5F033EA"/>
    <w:rsid w:val="00EC1572"/>
  </w:style>
  <w:style w:type="paragraph" w:customStyle="1" w:styleId="2387ADF4E1284EFCADD009351411C575">
    <w:name w:val="2387ADF4E1284EFCADD009351411C575"/>
    <w:rsid w:val="00EC1572"/>
  </w:style>
  <w:style w:type="paragraph" w:customStyle="1" w:styleId="0B6DF00FDE4247279F18098C078F7F1A">
    <w:name w:val="0B6DF00FDE4247279F18098C078F7F1A"/>
    <w:rsid w:val="00EC1572"/>
  </w:style>
  <w:style w:type="paragraph" w:customStyle="1" w:styleId="67BDAFFE68B04311AB470186EB860846">
    <w:name w:val="67BDAFFE68B04311AB470186EB860846"/>
    <w:rsid w:val="00EC1572"/>
  </w:style>
  <w:style w:type="paragraph" w:customStyle="1" w:styleId="AF119DACE16940208523551038A35A93">
    <w:name w:val="AF119DACE16940208523551038A35A93"/>
    <w:rsid w:val="00EC1572"/>
  </w:style>
  <w:style w:type="paragraph" w:customStyle="1" w:styleId="732D4DF3A5EE40068A6B6945F04B99A3">
    <w:name w:val="732D4DF3A5EE40068A6B6945F04B99A3"/>
    <w:rsid w:val="00EC1572"/>
  </w:style>
  <w:style w:type="paragraph" w:customStyle="1" w:styleId="F4B508701EEB4DB79491A8B0997AA50F">
    <w:name w:val="F4B508701EEB4DB79491A8B0997AA50F"/>
    <w:rsid w:val="00EC1572"/>
  </w:style>
  <w:style w:type="paragraph" w:customStyle="1" w:styleId="F88682BFBBFF4AD4A96B0419A139FB94">
    <w:name w:val="F88682BFBBFF4AD4A96B0419A139FB94"/>
    <w:rsid w:val="00EC1572"/>
  </w:style>
  <w:style w:type="paragraph" w:customStyle="1" w:styleId="A8CAF5BCC22F4B4BA3B1713B7345F95E">
    <w:name w:val="A8CAF5BCC22F4B4BA3B1713B7345F95E"/>
    <w:rsid w:val="00EC1572"/>
  </w:style>
  <w:style w:type="paragraph" w:customStyle="1" w:styleId="76FC4CD456D04AFB99CE2EEB6C2A7AE3">
    <w:name w:val="76FC4CD456D04AFB99CE2EEB6C2A7AE3"/>
    <w:rsid w:val="00EC1572"/>
  </w:style>
  <w:style w:type="paragraph" w:customStyle="1" w:styleId="EEFEEABF59BB45C3B643497175CDB7E7">
    <w:name w:val="EEFEEABF59BB45C3B643497175CDB7E7"/>
    <w:rsid w:val="00EC1572"/>
  </w:style>
  <w:style w:type="paragraph" w:customStyle="1" w:styleId="6C1FBC03A3654989A7DD7D3ADA2842E0">
    <w:name w:val="6C1FBC03A3654989A7DD7D3ADA2842E0"/>
    <w:rsid w:val="00EC1572"/>
  </w:style>
  <w:style w:type="paragraph" w:customStyle="1" w:styleId="1A87A8C589AC432493F8662C9AAEF43D">
    <w:name w:val="1A87A8C589AC432493F8662C9AAEF43D"/>
    <w:rsid w:val="00EC1572"/>
  </w:style>
  <w:style w:type="paragraph" w:customStyle="1" w:styleId="E0F4AC3F3F38405EBD7F8B0C490E640E">
    <w:name w:val="E0F4AC3F3F38405EBD7F8B0C490E640E"/>
    <w:rsid w:val="00EC1572"/>
  </w:style>
  <w:style w:type="paragraph" w:customStyle="1" w:styleId="13E6369038E84754A389965BA6BA9EFD">
    <w:name w:val="13E6369038E84754A389965BA6BA9EFD"/>
    <w:rsid w:val="00EC1572"/>
  </w:style>
  <w:style w:type="paragraph" w:customStyle="1" w:styleId="3C1DBBC0CE164367A99C8B8A5CE22730">
    <w:name w:val="3C1DBBC0CE164367A99C8B8A5CE22730"/>
    <w:rsid w:val="00EC1572"/>
  </w:style>
  <w:style w:type="paragraph" w:customStyle="1" w:styleId="9CEC56CB21FA4BD2B787B7589B58D5B0">
    <w:name w:val="9CEC56CB21FA4BD2B787B7589B58D5B0"/>
    <w:rsid w:val="00EC1572"/>
  </w:style>
  <w:style w:type="paragraph" w:customStyle="1" w:styleId="B36C0BF068D64C7994FEC3483C6E472A">
    <w:name w:val="B36C0BF068D64C7994FEC3483C6E472A"/>
    <w:rsid w:val="00EC1572"/>
  </w:style>
  <w:style w:type="paragraph" w:customStyle="1" w:styleId="B1313938EF9B42DFB209313CE893D287">
    <w:name w:val="B1313938EF9B42DFB209313CE893D287"/>
    <w:rsid w:val="00EC1572"/>
  </w:style>
  <w:style w:type="paragraph" w:customStyle="1" w:styleId="DB85265903134FE08825E42A2ED762EA">
    <w:name w:val="DB85265903134FE08825E42A2ED762EA"/>
    <w:rsid w:val="00EC1572"/>
  </w:style>
  <w:style w:type="paragraph" w:customStyle="1" w:styleId="7FEBA9C1D2BA4A93A350E7D71BE4F6CF">
    <w:name w:val="7FEBA9C1D2BA4A93A350E7D71BE4F6CF"/>
    <w:rsid w:val="00EC1572"/>
  </w:style>
  <w:style w:type="paragraph" w:customStyle="1" w:styleId="0F05F8A3FC5C41F081FDEE9AED5EE840">
    <w:name w:val="0F05F8A3FC5C41F081FDEE9AED5EE840"/>
    <w:rsid w:val="00EC1572"/>
  </w:style>
  <w:style w:type="paragraph" w:customStyle="1" w:styleId="186DA3E88076445DB423AAFD804688E7">
    <w:name w:val="186DA3E88076445DB423AAFD804688E7"/>
    <w:rsid w:val="00EC1572"/>
  </w:style>
  <w:style w:type="paragraph" w:customStyle="1" w:styleId="4ABB0FA6AE8B464CA452AFAE62B9150E">
    <w:name w:val="4ABB0FA6AE8B464CA452AFAE62B9150E"/>
    <w:rsid w:val="00EC1572"/>
  </w:style>
  <w:style w:type="paragraph" w:customStyle="1" w:styleId="45E61B9559684CEDBDCD925E138C9CE0">
    <w:name w:val="45E61B9559684CEDBDCD925E138C9CE0"/>
    <w:rsid w:val="00EC1572"/>
  </w:style>
  <w:style w:type="paragraph" w:customStyle="1" w:styleId="9B58389608304B7D8F8A597F71E70628">
    <w:name w:val="9B58389608304B7D8F8A597F71E70628"/>
    <w:rsid w:val="00EC1572"/>
  </w:style>
  <w:style w:type="paragraph" w:customStyle="1" w:styleId="E89A9DA4C23146B292C7774312B60FEC">
    <w:name w:val="E89A9DA4C23146B292C7774312B60FEC"/>
    <w:rsid w:val="00EC1572"/>
  </w:style>
  <w:style w:type="paragraph" w:customStyle="1" w:styleId="5B302EB72F27473BA14C827BE5590BE1">
    <w:name w:val="5B302EB72F27473BA14C827BE5590BE1"/>
    <w:rsid w:val="00EC1572"/>
  </w:style>
  <w:style w:type="paragraph" w:customStyle="1" w:styleId="BD6911E9962C44B5BAD4F4F9BFF01D08">
    <w:name w:val="BD6911E9962C44B5BAD4F4F9BFF01D08"/>
    <w:rsid w:val="00EC1572"/>
  </w:style>
  <w:style w:type="paragraph" w:customStyle="1" w:styleId="8C83F385683A4AA980DD9739CEC39E6D">
    <w:name w:val="8C83F385683A4AA980DD9739CEC39E6D"/>
    <w:rsid w:val="00EC1572"/>
  </w:style>
  <w:style w:type="paragraph" w:customStyle="1" w:styleId="6844E872117C439BA01A9DB33325DA7F">
    <w:name w:val="6844E872117C439BA01A9DB33325DA7F"/>
    <w:rsid w:val="00EC1572"/>
  </w:style>
  <w:style w:type="paragraph" w:customStyle="1" w:styleId="B65D568DCFBB4BA4961F54D5E98F9FC7">
    <w:name w:val="B65D568DCFBB4BA4961F54D5E98F9FC7"/>
    <w:rsid w:val="00EC1572"/>
  </w:style>
  <w:style w:type="paragraph" w:customStyle="1" w:styleId="EAD6808452D84B77BEFDAED242890C05">
    <w:name w:val="EAD6808452D84B77BEFDAED242890C05"/>
    <w:rsid w:val="00EC1572"/>
  </w:style>
  <w:style w:type="paragraph" w:customStyle="1" w:styleId="9E98E751C3E448C69CB774BA1B780FC2">
    <w:name w:val="9E98E751C3E448C69CB774BA1B780FC2"/>
    <w:rsid w:val="00EC1572"/>
  </w:style>
  <w:style w:type="paragraph" w:customStyle="1" w:styleId="CEF71F63FF0C4D2BA19036288665B058">
    <w:name w:val="CEF71F63FF0C4D2BA19036288665B058"/>
    <w:rsid w:val="00EC1572"/>
  </w:style>
  <w:style w:type="paragraph" w:customStyle="1" w:styleId="83ACB39A2EF34DBF8ABDC812EE510AD4">
    <w:name w:val="83ACB39A2EF34DBF8ABDC812EE510AD4"/>
    <w:rsid w:val="00EC1572"/>
  </w:style>
  <w:style w:type="paragraph" w:customStyle="1" w:styleId="760FF481FB934E95B3BA2763AAF8FE9A">
    <w:name w:val="760FF481FB934E95B3BA2763AAF8FE9A"/>
    <w:rsid w:val="00EC1572"/>
  </w:style>
  <w:style w:type="paragraph" w:customStyle="1" w:styleId="418427759826493F84CBF24A391F36C8">
    <w:name w:val="418427759826493F84CBF24A391F36C8"/>
    <w:rsid w:val="00EC1572"/>
  </w:style>
  <w:style w:type="paragraph" w:customStyle="1" w:styleId="1A8979F092A84B77A8B429C96EE02CD0">
    <w:name w:val="1A8979F092A84B77A8B429C96EE02CD0"/>
    <w:rsid w:val="00EC1572"/>
  </w:style>
  <w:style w:type="paragraph" w:customStyle="1" w:styleId="ADB5CEEDF8F74EDB8112C490C4E13AE1">
    <w:name w:val="ADB5CEEDF8F74EDB8112C490C4E13AE1"/>
    <w:rsid w:val="00EC1572"/>
  </w:style>
  <w:style w:type="paragraph" w:customStyle="1" w:styleId="2BBA18278D58459CA9AE905DA6D3D259">
    <w:name w:val="2BBA18278D58459CA9AE905DA6D3D259"/>
    <w:rsid w:val="00EC1572"/>
  </w:style>
  <w:style w:type="paragraph" w:customStyle="1" w:styleId="2AFF90E70F394B3199F538669C8CCAA9">
    <w:name w:val="2AFF90E70F394B3199F538669C8CCAA9"/>
    <w:rsid w:val="00EC1572"/>
  </w:style>
  <w:style w:type="paragraph" w:customStyle="1" w:styleId="0B2B5D18E3694DBEB02DC189A5A7D2BA">
    <w:name w:val="0B2B5D18E3694DBEB02DC189A5A7D2BA"/>
    <w:rsid w:val="00EC1572"/>
  </w:style>
  <w:style w:type="paragraph" w:customStyle="1" w:styleId="98670DBCFB8B4E589419D301E0B08C0A">
    <w:name w:val="98670DBCFB8B4E589419D301E0B08C0A"/>
    <w:rsid w:val="00EC1572"/>
  </w:style>
  <w:style w:type="paragraph" w:customStyle="1" w:styleId="31791C6FB377412D913D37AA368E3D7E">
    <w:name w:val="31791C6FB377412D913D37AA368E3D7E"/>
    <w:rsid w:val="00EC1572"/>
  </w:style>
  <w:style w:type="paragraph" w:customStyle="1" w:styleId="B39DCC102E004679B55FD45A20F8F249">
    <w:name w:val="B39DCC102E004679B55FD45A20F8F249"/>
    <w:rsid w:val="00EC1572"/>
  </w:style>
  <w:style w:type="paragraph" w:customStyle="1" w:styleId="62DDF787E5CB406597821E79D6173C90">
    <w:name w:val="62DDF787E5CB406597821E79D6173C90"/>
    <w:rsid w:val="00EC1572"/>
  </w:style>
  <w:style w:type="paragraph" w:customStyle="1" w:styleId="99CE3B534E31426ABDBF28DC7AF447EB">
    <w:name w:val="99CE3B534E31426ABDBF28DC7AF447EB"/>
    <w:rsid w:val="00EC1572"/>
  </w:style>
  <w:style w:type="paragraph" w:customStyle="1" w:styleId="155D9D6126F4438C8E27974A75032434">
    <w:name w:val="155D9D6126F4438C8E27974A75032434"/>
    <w:rsid w:val="00EC1572"/>
  </w:style>
  <w:style w:type="paragraph" w:customStyle="1" w:styleId="3F93D68E63A54AF7A56E8B77D7EAF8BC">
    <w:name w:val="3F93D68E63A54AF7A56E8B77D7EAF8BC"/>
    <w:rsid w:val="00EC1572"/>
  </w:style>
  <w:style w:type="paragraph" w:customStyle="1" w:styleId="B7BC9D5BA6A3458586A4EF33F325608D">
    <w:name w:val="B7BC9D5BA6A3458586A4EF33F325608D"/>
    <w:rsid w:val="00EC1572"/>
  </w:style>
  <w:style w:type="paragraph" w:customStyle="1" w:styleId="A2C07D256D734F51B14AC9BA5AEF0D26">
    <w:name w:val="A2C07D256D734F51B14AC9BA5AEF0D26"/>
    <w:rsid w:val="00EC1572"/>
  </w:style>
  <w:style w:type="paragraph" w:customStyle="1" w:styleId="25AB4D0153C24FE6867A7DA35103DE75">
    <w:name w:val="25AB4D0153C24FE6867A7DA35103DE75"/>
    <w:rsid w:val="00EC1572"/>
  </w:style>
  <w:style w:type="paragraph" w:customStyle="1" w:styleId="901E0192643742019DDC1D7E9E3EC894">
    <w:name w:val="901E0192643742019DDC1D7E9E3EC894"/>
    <w:rsid w:val="00EC1572"/>
  </w:style>
  <w:style w:type="paragraph" w:customStyle="1" w:styleId="81F9D76709D74CFFB368AFF40E171350">
    <w:name w:val="81F9D76709D74CFFB368AFF40E171350"/>
    <w:rsid w:val="00EC1572"/>
  </w:style>
  <w:style w:type="paragraph" w:customStyle="1" w:styleId="562E636C50DD4D718F4A5E4D864B5CC3">
    <w:name w:val="562E636C50DD4D718F4A5E4D864B5CC3"/>
    <w:rsid w:val="00EC1572"/>
  </w:style>
  <w:style w:type="paragraph" w:customStyle="1" w:styleId="8D43188E867A47BFBAE48B39F8BD5F06">
    <w:name w:val="8D43188E867A47BFBAE48B39F8BD5F06"/>
    <w:rsid w:val="00EC1572"/>
  </w:style>
  <w:style w:type="paragraph" w:customStyle="1" w:styleId="B732C31716B24A95AC86B7CA30F11CCC">
    <w:name w:val="B732C31716B24A95AC86B7CA30F11CCC"/>
    <w:rsid w:val="00EC1572"/>
  </w:style>
  <w:style w:type="paragraph" w:customStyle="1" w:styleId="3A1EBF931B1E4444AA8D07264416C8B4">
    <w:name w:val="3A1EBF931B1E4444AA8D07264416C8B4"/>
    <w:rsid w:val="00EC1572"/>
  </w:style>
  <w:style w:type="paragraph" w:customStyle="1" w:styleId="F94B412890524CD796857CE4B0EE48CE">
    <w:name w:val="F94B412890524CD796857CE4B0EE48CE"/>
    <w:rsid w:val="00EC1572"/>
  </w:style>
  <w:style w:type="paragraph" w:customStyle="1" w:styleId="542EFB6AC99245B8A3F130CB12D0F20F">
    <w:name w:val="542EFB6AC99245B8A3F130CB12D0F20F"/>
    <w:rsid w:val="00EC1572"/>
  </w:style>
  <w:style w:type="paragraph" w:customStyle="1" w:styleId="0D31846241594A7EBBED1ACA7F466EAC">
    <w:name w:val="0D31846241594A7EBBED1ACA7F466EAC"/>
    <w:rsid w:val="00EC1572"/>
  </w:style>
  <w:style w:type="paragraph" w:customStyle="1" w:styleId="0C54BB9957C04827A534F70E223642B9">
    <w:name w:val="0C54BB9957C04827A534F70E223642B9"/>
    <w:rsid w:val="006775A8"/>
  </w:style>
  <w:style w:type="paragraph" w:customStyle="1" w:styleId="8E534ABFC606473FA83082B8B8AC454D">
    <w:name w:val="8E534ABFC606473FA83082B8B8AC454D"/>
    <w:rsid w:val="006775A8"/>
  </w:style>
  <w:style w:type="paragraph" w:customStyle="1" w:styleId="D2AB6F6336004FC1BACEC140C77E3650">
    <w:name w:val="D2AB6F6336004FC1BACEC140C77E3650"/>
    <w:rsid w:val="006775A8"/>
  </w:style>
  <w:style w:type="paragraph" w:customStyle="1" w:styleId="58B4A26CBA74468EB6BDD6929910F1C4">
    <w:name w:val="58B4A26CBA74468EB6BDD6929910F1C4"/>
    <w:rsid w:val="006775A8"/>
  </w:style>
  <w:style w:type="paragraph" w:customStyle="1" w:styleId="D3E3498133914BB391AC3AFA5F436C88">
    <w:name w:val="D3E3498133914BB391AC3AFA5F436C88"/>
    <w:rsid w:val="006775A8"/>
  </w:style>
  <w:style w:type="paragraph" w:customStyle="1" w:styleId="BF2B9838EF644F64A2A31AA83F060AD0">
    <w:name w:val="BF2B9838EF644F64A2A31AA83F060AD0"/>
    <w:rsid w:val="006775A8"/>
  </w:style>
  <w:style w:type="paragraph" w:customStyle="1" w:styleId="E421A111691B473691302F6FEFAFB083">
    <w:name w:val="E421A111691B473691302F6FEFAFB083"/>
    <w:rsid w:val="006775A8"/>
  </w:style>
  <w:style w:type="paragraph" w:customStyle="1" w:styleId="6CFE3719A1D84C298DD6DFE56DA456C7">
    <w:name w:val="6CFE3719A1D84C298DD6DFE56DA456C7"/>
    <w:rsid w:val="006775A8"/>
  </w:style>
  <w:style w:type="paragraph" w:customStyle="1" w:styleId="7FD47345152B4AAE88AF6DA40B9E5C67">
    <w:name w:val="7FD47345152B4AAE88AF6DA40B9E5C67"/>
    <w:rsid w:val="006775A8"/>
  </w:style>
  <w:style w:type="paragraph" w:customStyle="1" w:styleId="99F3C481A43A484E8D9378842F8615EB">
    <w:name w:val="99F3C481A43A484E8D9378842F8615EB"/>
    <w:rsid w:val="006775A8"/>
  </w:style>
  <w:style w:type="paragraph" w:customStyle="1" w:styleId="97315CAFE35046239068C6C6E33D1983">
    <w:name w:val="97315CAFE35046239068C6C6E33D1983"/>
    <w:rsid w:val="006775A8"/>
  </w:style>
  <w:style w:type="paragraph" w:customStyle="1" w:styleId="E6D87401C8084B6AACC72AE5F477FFF5">
    <w:name w:val="E6D87401C8084B6AACC72AE5F477FFF5"/>
    <w:rsid w:val="006775A8"/>
  </w:style>
  <w:style w:type="paragraph" w:customStyle="1" w:styleId="1D26C7B261A74286B2B505C71E221300">
    <w:name w:val="1D26C7B261A74286B2B505C71E221300"/>
    <w:rsid w:val="006775A8"/>
  </w:style>
  <w:style w:type="paragraph" w:customStyle="1" w:styleId="4DED4AFDD3374F1ABF3B2DC01D597201">
    <w:name w:val="4DED4AFDD3374F1ABF3B2DC01D597201"/>
    <w:rsid w:val="006775A8"/>
  </w:style>
  <w:style w:type="paragraph" w:customStyle="1" w:styleId="717FE974B91B44198C75F5575FE51520">
    <w:name w:val="717FE974B91B44198C75F5575FE51520"/>
    <w:rsid w:val="006775A8"/>
  </w:style>
  <w:style w:type="paragraph" w:customStyle="1" w:styleId="209188EE1FDB4F7E954BACB0038B6B82">
    <w:name w:val="209188EE1FDB4F7E954BACB0038B6B82"/>
    <w:rsid w:val="006775A8"/>
  </w:style>
  <w:style w:type="paragraph" w:customStyle="1" w:styleId="C71FC5A471C2436CA74A1A5066E8A58B">
    <w:name w:val="C71FC5A471C2436CA74A1A5066E8A58B"/>
    <w:rsid w:val="006775A8"/>
  </w:style>
  <w:style w:type="paragraph" w:customStyle="1" w:styleId="90CC2AB3E1EF40E38EB28C3A232F206D">
    <w:name w:val="90CC2AB3E1EF40E38EB28C3A232F206D"/>
    <w:rsid w:val="006775A8"/>
  </w:style>
  <w:style w:type="paragraph" w:customStyle="1" w:styleId="96CBF670055F4BFFB1D98D96FBDEAAF6">
    <w:name w:val="96CBF670055F4BFFB1D98D96FBDEAAF6"/>
    <w:rsid w:val="006775A8"/>
  </w:style>
  <w:style w:type="paragraph" w:customStyle="1" w:styleId="C124D8DBE17248CEBC88351399E3D5BA">
    <w:name w:val="C124D8DBE17248CEBC88351399E3D5BA"/>
    <w:rsid w:val="006775A8"/>
  </w:style>
  <w:style w:type="paragraph" w:customStyle="1" w:styleId="F63D7D105AF847BEA6737512A8379E26">
    <w:name w:val="F63D7D105AF847BEA6737512A8379E26"/>
    <w:rsid w:val="006775A8"/>
  </w:style>
  <w:style w:type="paragraph" w:customStyle="1" w:styleId="768FC9E2B43F4977A8E860B069DE7A20">
    <w:name w:val="768FC9E2B43F4977A8E860B069DE7A20"/>
    <w:rsid w:val="006775A8"/>
  </w:style>
  <w:style w:type="paragraph" w:customStyle="1" w:styleId="6EB340E693304C3590B94FF2019E9954">
    <w:name w:val="6EB340E693304C3590B94FF2019E9954"/>
    <w:rsid w:val="00677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F72E-E211-42C8-BF85-D81A7941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9</Pages>
  <Words>2771</Words>
  <Characters>16628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Skwarek Iwona</dc:creator>
  <cp:keywords/>
  <dc:description/>
  <cp:lastModifiedBy>Banach Grzegorz</cp:lastModifiedBy>
  <cp:revision>104</cp:revision>
  <cp:lastPrinted>2024-11-12T08:22:00Z</cp:lastPrinted>
  <dcterms:created xsi:type="dcterms:W3CDTF">2024-07-29T13:22:00Z</dcterms:created>
  <dcterms:modified xsi:type="dcterms:W3CDTF">2025-01-28T10:37:00Z</dcterms:modified>
</cp:coreProperties>
</file>